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1430AC7" w14:textId="77777777" w:rsidR="005654CC" w:rsidRPr="004E4987" w:rsidRDefault="005654CC" w:rsidP="001B264A">
      <w:pPr>
        <w:rPr>
          <w:sz w:val="28"/>
          <w:szCs w:val="28"/>
        </w:rPr>
      </w:pPr>
    </w:p>
    <w:p w14:paraId="04012F6A" w14:textId="77777777" w:rsidR="005654CC" w:rsidRPr="004E4987" w:rsidRDefault="005654CC" w:rsidP="005654CC">
      <w:pPr>
        <w:jc w:val="center"/>
        <w:rPr>
          <w:sz w:val="28"/>
          <w:szCs w:val="28"/>
        </w:rPr>
      </w:pPr>
    </w:p>
    <w:p w14:paraId="3C84B50C" w14:textId="77777777" w:rsidR="005654CC" w:rsidRPr="004E4987" w:rsidRDefault="005654CC" w:rsidP="005654CC">
      <w:pPr>
        <w:jc w:val="center"/>
        <w:rPr>
          <w:sz w:val="28"/>
          <w:szCs w:val="28"/>
        </w:rPr>
      </w:pPr>
    </w:p>
    <w:p w14:paraId="4A2273E5" w14:textId="77777777" w:rsidR="005654CC" w:rsidRPr="004E4987" w:rsidRDefault="005654CC" w:rsidP="005654CC">
      <w:pPr>
        <w:jc w:val="center"/>
        <w:rPr>
          <w:sz w:val="28"/>
          <w:szCs w:val="28"/>
        </w:rPr>
      </w:pPr>
    </w:p>
    <w:p w14:paraId="26C4ED50" w14:textId="77777777" w:rsidR="005654CC" w:rsidRPr="004E4987" w:rsidRDefault="005654CC" w:rsidP="005654CC">
      <w:pPr>
        <w:jc w:val="center"/>
        <w:rPr>
          <w:sz w:val="28"/>
          <w:szCs w:val="28"/>
        </w:rPr>
      </w:pPr>
    </w:p>
    <w:p w14:paraId="6BD0D6B9" w14:textId="77777777" w:rsidR="00C8553F" w:rsidRPr="005E64F5" w:rsidRDefault="004E4987" w:rsidP="00C8553F">
      <w:pPr>
        <w:pStyle w:val="SubTitle2"/>
        <w:rPr>
          <w:noProof/>
          <w:sz w:val="28"/>
          <w:szCs w:val="28"/>
          <w:lang w:val="hr-HR"/>
        </w:rPr>
      </w:pPr>
      <w:r w:rsidRPr="005E64F5">
        <w:rPr>
          <w:noProof/>
          <w:sz w:val="28"/>
          <w:szCs w:val="28"/>
          <w:lang w:val="hr-HR"/>
        </w:rPr>
        <w:t>OPĆINA KRIŽ</w:t>
      </w:r>
    </w:p>
    <w:p w14:paraId="45CA6E0B" w14:textId="77777777" w:rsidR="003442AE" w:rsidRPr="005E64F5" w:rsidRDefault="003442AE" w:rsidP="003442AE">
      <w:pPr>
        <w:jc w:val="center"/>
        <w:rPr>
          <w:b/>
          <w:sz w:val="28"/>
          <w:szCs w:val="28"/>
        </w:rPr>
      </w:pPr>
      <w:r w:rsidRPr="005E64F5">
        <w:rPr>
          <w:b/>
          <w:sz w:val="28"/>
          <w:szCs w:val="28"/>
        </w:rPr>
        <w:t>JAVNI NATJEČAJ</w:t>
      </w:r>
    </w:p>
    <w:p w14:paraId="67EFDEB9" w14:textId="5113D323" w:rsidR="003442AE" w:rsidRPr="00861BD0" w:rsidRDefault="003442AE" w:rsidP="00861BD0">
      <w:pPr>
        <w:jc w:val="center"/>
        <w:rPr>
          <w:b/>
          <w:sz w:val="28"/>
          <w:szCs w:val="28"/>
        </w:rPr>
      </w:pPr>
      <w:r w:rsidRPr="005E64F5">
        <w:rPr>
          <w:b/>
          <w:sz w:val="28"/>
          <w:szCs w:val="28"/>
        </w:rPr>
        <w:t xml:space="preserve">za dodjelu </w:t>
      </w:r>
      <w:r w:rsidR="00861BD0" w:rsidRPr="00861BD0">
        <w:rPr>
          <w:b/>
          <w:snapToGrid w:val="0"/>
          <w:sz w:val="28"/>
          <w:szCs w:val="28"/>
        </w:rPr>
        <w:t>financijske potpore udrugama iz područja zdravstva, socijale i preventive</w:t>
      </w:r>
      <w:r w:rsidR="00861BD0">
        <w:rPr>
          <w:b/>
          <w:snapToGrid w:val="0"/>
        </w:rPr>
        <w:t xml:space="preserve"> </w:t>
      </w:r>
      <w:r w:rsidRPr="005E64F5">
        <w:rPr>
          <w:b/>
          <w:sz w:val="28"/>
          <w:szCs w:val="28"/>
        </w:rPr>
        <w:t xml:space="preserve">od interesa za Općinu Križ u </w:t>
      </w:r>
      <w:r w:rsidR="00E67B92">
        <w:rPr>
          <w:b/>
          <w:sz w:val="28"/>
          <w:szCs w:val="28"/>
        </w:rPr>
        <w:t>202</w:t>
      </w:r>
      <w:r w:rsidR="00AC48D8">
        <w:rPr>
          <w:b/>
          <w:sz w:val="28"/>
          <w:szCs w:val="28"/>
        </w:rPr>
        <w:t>3</w:t>
      </w:r>
      <w:r w:rsidR="00EA76D9">
        <w:rPr>
          <w:b/>
          <w:sz w:val="28"/>
          <w:szCs w:val="28"/>
        </w:rPr>
        <w:t>.</w:t>
      </w:r>
      <w:r w:rsidRPr="005E64F5">
        <w:rPr>
          <w:b/>
          <w:sz w:val="28"/>
          <w:szCs w:val="28"/>
        </w:rPr>
        <w:t xml:space="preserve"> godini</w:t>
      </w:r>
    </w:p>
    <w:p w14:paraId="78404316" w14:textId="77777777" w:rsidR="004E4987" w:rsidRPr="005E64F5" w:rsidRDefault="004E4987" w:rsidP="00E53AFB">
      <w:pPr>
        <w:pStyle w:val="SubTitle1"/>
        <w:rPr>
          <w:b w:val="0"/>
          <w:sz w:val="28"/>
          <w:szCs w:val="28"/>
          <w:lang w:val="hr-HR"/>
        </w:rPr>
      </w:pPr>
    </w:p>
    <w:p w14:paraId="545A98B4" w14:textId="35FCB9E5" w:rsidR="005654CC" w:rsidRPr="006048CA" w:rsidRDefault="006D0F2C" w:rsidP="00E53AFB">
      <w:pPr>
        <w:pStyle w:val="SubTitle1"/>
        <w:rPr>
          <w:bCs/>
          <w:sz w:val="28"/>
          <w:szCs w:val="28"/>
          <w:lang w:val="hr-HR"/>
        </w:rPr>
      </w:pPr>
      <w:r w:rsidRPr="005E64F5">
        <w:rPr>
          <w:sz w:val="28"/>
          <w:szCs w:val="28"/>
          <w:lang w:val="hr-HR"/>
        </w:rPr>
        <w:t>Opisni obrazac za prijavu prijedloga</w:t>
      </w:r>
      <w:r w:rsidR="005E64F5" w:rsidRPr="005E64F5">
        <w:rPr>
          <w:sz w:val="28"/>
          <w:szCs w:val="28"/>
          <w:lang w:val="hr-HR"/>
        </w:rPr>
        <w:t xml:space="preserve"> programa</w:t>
      </w:r>
      <w:r w:rsidR="00861BD0">
        <w:rPr>
          <w:sz w:val="28"/>
          <w:szCs w:val="28"/>
          <w:lang w:val="hr-HR"/>
        </w:rPr>
        <w:t xml:space="preserve">, </w:t>
      </w:r>
      <w:r w:rsidR="005E64F5" w:rsidRPr="005E64F5">
        <w:rPr>
          <w:sz w:val="28"/>
          <w:szCs w:val="28"/>
          <w:lang w:val="hr-HR"/>
        </w:rPr>
        <w:t>projekta</w:t>
      </w:r>
      <w:r w:rsidR="005654CC" w:rsidRPr="005E64F5">
        <w:rPr>
          <w:sz w:val="28"/>
          <w:szCs w:val="28"/>
          <w:lang w:val="hr-HR"/>
        </w:rPr>
        <w:br/>
      </w:r>
    </w:p>
    <w:p w14:paraId="32A11905" w14:textId="574F0B42" w:rsidR="005654CC" w:rsidRPr="006048CA" w:rsidRDefault="004E4987" w:rsidP="005654CC">
      <w:pPr>
        <w:pStyle w:val="SubTitle1"/>
        <w:rPr>
          <w:bCs/>
          <w:sz w:val="28"/>
          <w:szCs w:val="28"/>
          <w:lang w:val="hr-HR"/>
        </w:rPr>
      </w:pPr>
      <w:r w:rsidRPr="006048CA">
        <w:rPr>
          <w:bCs/>
          <w:sz w:val="28"/>
          <w:szCs w:val="28"/>
          <w:lang w:val="hr-HR"/>
        </w:rPr>
        <w:t>Datum objave</w:t>
      </w:r>
      <w:r w:rsidR="006F5ED1" w:rsidRPr="006048CA">
        <w:rPr>
          <w:bCs/>
          <w:sz w:val="28"/>
          <w:szCs w:val="28"/>
          <w:lang w:val="hr-HR"/>
        </w:rPr>
        <w:t xml:space="preserve">: </w:t>
      </w:r>
      <w:r w:rsidR="00882DF8" w:rsidRPr="006048CA">
        <w:rPr>
          <w:bCs/>
          <w:sz w:val="28"/>
          <w:szCs w:val="28"/>
          <w:lang w:val="hr-HR"/>
        </w:rPr>
        <w:t>10</w:t>
      </w:r>
      <w:r w:rsidR="005D72AB" w:rsidRPr="006048CA">
        <w:rPr>
          <w:bCs/>
          <w:sz w:val="28"/>
          <w:szCs w:val="28"/>
          <w:lang w:val="hr-HR"/>
        </w:rPr>
        <w:t>.</w:t>
      </w:r>
      <w:r w:rsidR="00E67B92" w:rsidRPr="006048CA">
        <w:rPr>
          <w:bCs/>
          <w:sz w:val="28"/>
          <w:szCs w:val="28"/>
          <w:lang w:val="hr-HR"/>
        </w:rPr>
        <w:t xml:space="preserve"> </w:t>
      </w:r>
      <w:r w:rsidR="005D72AB" w:rsidRPr="006048CA">
        <w:rPr>
          <w:bCs/>
          <w:sz w:val="28"/>
          <w:szCs w:val="28"/>
          <w:lang w:val="hr-HR"/>
        </w:rPr>
        <w:t>0</w:t>
      </w:r>
      <w:r w:rsidR="003C7FBC" w:rsidRPr="006048CA">
        <w:rPr>
          <w:bCs/>
          <w:sz w:val="28"/>
          <w:szCs w:val="28"/>
          <w:lang w:val="hr-HR"/>
        </w:rPr>
        <w:t>1</w:t>
      </w:r>
      <w:r w:rsidR="005D72AB" w:rsidRPr="006048CA">
        <w:rPr>
          <w:bCs/>
          <w:sz w:val="28"/>
          <w:szCs w:val="28"/>
          <w:lang w:val="hr-HR"/>
        </w:rPr>
        <w:t>.</w:t>
      </w:r>
      <w:r w:rsidR="00E67B92" w:rsidRPr="006048CA">
        <w:rPr>
          <w:bCs/>
          <w:sz w:val="28"/>
          <w:szCs w:val="28"/>
          <w:lang w:val="hr-HR"/>
        </w:rPr>
        <w:t xml:space="preserve"> 202</w:t>
      </w:r>
      <w:r w:rsidR="00AC48D8">
        <w:rPr>
          <w:bCs/>
          <w:sz w:val="28"/>
          <w:szCs w:val="28"/>
          <w:lang w:val="hr-HR"/>
        </w:rPr>
        <w:t>3</w:t>
      </w:r>
      <w:r w:rsidR="00EA76D9" w:rsidRPr="006048CA">
        <w:rPr>
          <w:bCs/>
          <w:sz w:val="28"/>
          <w:szCs w:val="28"/>
          <w:lang w:val="hr-HR"/>
        </w:rPr>
        <w:t>.</w:t>
      </w:r>
    </w:p>
    <w:p w14:paraId="6949904F" w14:textId="72409D50" w:rsidR="005654CC" w:rsidRPr="006048CA" w:rsidRDefault="00701C87" w:rsidP="005654CC">
      <w:pPr>
        <w:pStyle w:val="SubTitle2"/>
        <w:rPr>
          <w:bCs/>
          <w:sz w:val="28"/>
          <w:szCs w:val="28"/>
          <w:lang w:val="hr-HR"/>
        </w:rPr>
      </w:pPr>
      <w:r w:rsidRPr="006048CA">
        <w:rPr>
          <w:bCs/>
          <w:sz w:val="28"/>
          <w:szCs w:val="28"/>
          <w:lang w:val="hr-HR"/>
        </w:rPr>
        <w:t xml:space="preserve">Rok za </w:t>
      </w:r>
      <w:r w:rsidR="00C8553F" w:rsidRPr="006048CA">
        <w:rPr>
          <w:bCs/>
          <w:sz w:val="28"/>
          <w:szCs w:val="28"/>
          <w:lang w:val="hr-HR"/>
        </w:rPr>
        <w:t>podnošenje</w:t>
      </w:r>
      <w:r w:rsidR="004E4987" w:rsidRPr="006048CA">
        <w:rPr>
          <w:bCs/>
          <w:sz w:val="28"/>
          <w:szCs w:val="28"/>
          <w:lang w:val="hr-HR"/>
        </w:rPr>
        <w:t xml:space="preserve"> prijava</w:t>
      </w:r>
      <w:r w:rsidR="006F5ED1" w:rsidRPr="006048CA">
        <w:rPr>
          <w:bCs/>
          <w:sz w:val="28"/>
          <w:szCs w:val="28"/>
          <w:lang w:val="hr-HR"/>
        </w:rPr>
        <w:t xml:space="preserve">: </w:t>
      </w:r>
      <w:r w:rsidR="00882DF8" w:rsidRPr="006048CA">
        <w:rPr>
          <w:bCs/>
          <w:sz w:val="28"/>
          <w:szCs w:val="28"/>
          <w:lang w:val="hr-HR"/>
        </w:rPr>
        <w:t>10</w:t>
      </w:r>
      <w:r w:rsidR="006F5ED1" w:rsidRPr="006048CA">
        <w:rPr>
          <w:bCs/>
          <w:sz w:val="28"/>
          <w:szCs w:val="28"/>
          <w:lang w:val="hr-HR"/>
        </w:rPr>
        <w:t>.</w:t>
      </w:r>
      <w:r w:rsidR="00E67B92" w:rsidRPr="006048CA">
        <w:rPr>
          <w:bCs/>
          <w:sz w:val="28"/>
          <w:szCs w:val="28"/>
          <w:lang w:val="hr-HR"/>
        </w:rPr>
        <w:t xml:space="preserve"> </w:t>
      </w:r>
      <w:r w:rsidR="006F5ED1" w:rsidRPr="006048CA">
        <w:rPr>
          <w:bCs/>
          <w:sz w:val="28"/>
          <w:szCs w:val="28"/>
          <w:lang w:val="hr-HR"/>
        </w:rPr>
        <w:t>0</w:t>
      </w:r>
      <w:r w:rsidR="003C7FBC" w:rsidRPr="006048CA">
        <w:rPr>
          <w:bCs/>
          <w:sz w:val="28"/>
          <w:szCs w:val="28"/>
          <w:lang w:val="hr-HR"/>
        </w:rPr>
        <w:t>2</w:t>
      </w:r>
      <w:r w:rsidR="006F5ED1" w:rsidRPr="006048CA">
        <w:rPr>
          <w:bCs/>
          <w:sz w:val="28"/>
          <w:szCs w:val="28"/>
          <w:lang w:val="hr-HR"/>
        </w:rPr>
        <w:t>.</w:t>
      </w:r>
      <w:r w:rsidR="00E67B92" w:rsidRPr="006048CA">
        <w:rPr>
          <w:bCs/>
          <w:sz w:val="28"/>
          <w:szCs w:val="28"/>
          <w:lang w:val="hr-HR"/>
        </w:rPr>
        <w:t xml:space="preserve"> 202</w:t>
      </w:r>
      <w:r w:rsidR="00AC48D8">
        <w:rPr>
          <w:bCs/>
          <w:sz w:val="28"/>
          <w:szCs w:val="28"/>
          <w:lang w:val="hr-HR"/>
        </w:rPr>
        <w:t>3</w:t>
      </w:r>
      <w:r w:rsidR="00EA76D9" w:rsidRPr="006048CA">
        <w:rPr>
          <w:bCs/>
          <w:sz w:val="28"/>
          <w:szCs w:val="28"/>
          <w:lang w:val="hr-HR"/>
        </w:rPr>
        <w:t>.</w:t>
      </w:r>
    </w:p>
    <w:p w14:paraId="46320914" w14:textId="77777777" w:rsidR="00D92059" w:rsidRPr="005E64F5" w:rsidRDefault="00D92059" w:rsidP="005654CC">
      <w:pPr>
        <w:pStyle w:val="SubTitle2"/>
        <w:rPr>
          <w:b w:val="0"/>
          <w:szCs w:val="32"/>
          <w:lang w:val="hr-HR"/>
        </w:rPr>
      </w:pPr>
    </w:p>
    <w:p w14:paraId="08933111" w14:textId="77777777" w:rsidR="005654CC" w:rsidRPr="005E64F5" w:rsidRDefault="005654CC" w:rsidP="00D92059">
      <w:pPr>
        <w:rPr>
          <w:rFonts w:eastAsia="Arial Unicode MS"/>
          <w:b/>
          <w:bCs/>
        </w:rPr>
      </w:pPr>
    </w:p>
    <w:p w14:paraId="11CE02C4" w14:textId="34C78B97" w:rsidR="004E4987" w:rsidRPr="005E64F5" w:rsidRDefault="00E53AFB" w:rsidP="003442AE">
      <w:pPr>
        <w:pStyle w:val="Tijelotek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00"/>
        <w:rPr>
          <w:b/>
        </w:rPr>
      </w:pPr>
      <w:r w:rsidRPr="005E64F5">
        <w:rPr>
          <w:b/>
        </w:rPr>
        <w:t xml:space="preserve">Molimo Vas da prije ispunjavanja Obrasca pažljivo pročitate Upute za prijavu </w:t>
      </w:r>
      <w:r w:rsidR="0028028D" w:rsidRPr="005E64F5">
        <w:rPr>
          <w:b/>
        </w:rPr>
        <w:t>na</w:t>
      </w:r>
      <w:r w:rsidR="00FC15D4" w:rsidRPr="005E64F5">
        <w:rPr>
          <w:b/>
        </w:rPr>
        <w:t xml:space="preserve"> </w:t>
      </w:r>
      <w:r w:rsidR="003442AE" w:rsidRPr="005E64F5">
        <w:rPr>
          <w:b/>
        </w:rPr>
        <w:t xml:space="preserve">JAVNI NATJEČAJ za dodjelu </w:t>
      </w:r>
      <w:r w:rsidR="00F613F5">
        <w:rPr>
          <w:b/>
          <w:snapToGrid w:val="0"/>
        </w:rPr>
        <w:t xml:space="preserve">financijske potpore udrugama iz područja zdravstva, socijale i preventive </w:t>
      </w:r>
      <w:r w:rsidR="003442AE" w:rsidRPr="005E64F5">
        <w:rPr>
          <w:b/>
        </w:rPr>
        <w:t xml:space="preserve">od interesa za Općinu Križ u </w:t>
      </w:r>
      <w:r w:rsidR="00E67B92">
        <w:rPr>
          <w:b/>
        </w:rPr>
        <w:t>202</w:t>
      </w:r>
      <w:r w:rsidR="00AC48D8">
        <w:rPr>
          <w:b/>
        </w:rPr>
        <w:t>3</w:t>
      </w:r>
      <w:r w:rsidR="00EA76D9">
        <w:rPr>
          <w:b/>
        </w:rPr>
        <w:t>.</w:t>
      </w:r>
      <w:r w:rsidR="003442AE" w:rsidRPr="005E64F5">
        <w:rPr>
          <w:b/>
        </w:rPr>
        <w:t xml:space="preserve"> godini</w:t>
      </w:r>
    </w:p>
    <w:p w14:paraId="274CC56A" w14:textId="360F8532" w:rsidR="00E53AFB" w:rsidRPr="005E64F5" w:rsidRDefault="00E53AFB" w:rsidP="004E4987">
      <w:pPr>
        <w:pStyle w:val="Tijelotek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00"/>
        <w:rPr>
          <w:b/>
        </w:rPr>
      </w:pPr>
      <w:r w:rsidRPr="005E64F5">
        <w:t xml:space="preserve">Obrazac </w:t>
      </w:r>
      <w:r w:rsidR="00243F27" w:rsidRPr="005E64F5">
        <w:t xml:space="preserve">popunite </w:t>
      </w:r>
      <w:r w:rsidRPr="005E64F5">
        <w:t xml:space="preserve">pažljivo i što je moguće jasnije da bi se mogla napraviti procjena kvalitete prijedloga </w:t>
      </w:r>
      <w:r w:rsidR="005E64F5" w:rsidRPr="005E64F5">
        <w:t>programa</w:t>
      </w:r>
      <w:r w:rsidR="00F613F5">
        <w:t xml:space="preserve">, </w:t>
      </w:r>
      <w:r w:rsidR="005E64F5" w:rsidRPr="005E64F5">
        <w:t>projekta</w:t>
      </w:r>
      <w:r w:rsidRPr="005E64F5">
        <w:t xml:space="preserve">. Budite precizni i navedite dovoljno detalja koji će omogućiti jasnoću prijedloga. </w:t>
      </w:r>
    </w:p>
    <w:p w14:paraId="473E2D6D" w14:textId="77777777" w:rsidR="005654CC" w:rsidRPr="005E64F5" w:rsidRDefault="005654CC" w:rsidP="005654CC">
      <w:pPr>
        <w:ind w:hanging="13"/>
        <w:jc w:val="center"/>
        <w:rPr>
          <w:rFonts w:eastAsia="Arial Unicode MS"/>
          <w:b/>
          <w:bCs/>
        </w:rPr>
      </w:pPr>
    </w:p>
    <w:p w14:paraId="37619819" w14:textId="77777777" w:rsidR="005654CC" w:rsidRPr="005E64F5" w:rsidRDefault="005654CC" w:rsidP="005654CC">
      <w:pPr>
        <w:ind w:hanging="13"/>
        <w:jc w:val="center"/>
        <w:rPr>
          <w:rFonts w:eastAsia="Arial Unicode MS"/>
          <w:b/>
          <w:bCs/>
        </w:rPr>
      </w:pPr>
    </w:p>
    <w:p w14:paraId="3614C755" w14:textId="77777777" w:rsidR="005654CC" w:rsidRPr="005E64F5" w:rsidRDefault="005654CC" w:rsidP="005654CC">
      <w:pPr>
        <w:ind w:hanging="13"/>
        <w:jc w:val="center"/>
        <w:rPr>
          <w:rFonts w:eastAsia="Arial Unicode MS"/>
          <w:b/>
          <w:bCs/>
        </w:rPr>
      </w:pPr>
    </w:p>
    <w:p w14:paraId="562FCFF5" w14:textId="64F898F0" w:rsidR="005654CC" w:rsidRPr="005E64F5" w:rsidRDefault="005654CC" w:rsidP="005654CC">
      <w:pPr>
        <w:ind w:hanging="13"/>
        <w:jc w:val="center"/>
        <w:rPr>
          <w:rFonts w:eastAsia="Arial Unicode MS"/>
          <w:b/>
          <w:bCs/>
        </w:rPr>
      </w:pPr>
      <w:r w:rsidRPr="005E64F5">
        <w:rPr>
          <w:rFonts w:eastAsia="Arial Unicode MS"/>
          <w:b/>
          <w:bCs/>
        </w:rPr>
        <w:t>Molimo da obrazac popunite korištenjem računala</w:t>
      </w:r>
      <w:r w:rsidR="00FC15D4" w:rsidRPr="005E64F5">
        <w:rPr>
          <w:rFonts w:eastAsia="Arial Unicode MS"/>
          <w:b/>
          <w:bCs/>
        </w:rPr>
        <w:t>!</w:t>
      </w:r>
      <w:r w:rsidR="0005596E" w:rsidRPr="0005596E">
        <w:rPr>
          <w:rFonts w:eastAsia="Arial Unicode MS"/>
          <w:b/>
          <w:bCs/>
        </w:rPr>
        <w:t xml:space="preserve"> </w:t>
      </w:r>
      <w:r w:rsidR="0005596E">
        <w:rPr>
          <w:rFonts w:eastAsia="Arial Unicode MS"/>
          <w:b/>
          <w:bCs/>
        </w:rPr>
        <w:br/>
      </w:r>
      <w:r w:rsidR="0005596E" w:rsidRPr="0005596E">
        <w:rPr>
          <w:rFonts w:eastAsia="Arial Unicode MS"/>
          <w:b/>
          <w:bCs/>
        </w:rPr>
        <w:t xml:space="preserve">Jedinične cijene i iznose iskazati u </w:t>
      </w:r>
      <w:r w:rsidR="0005596E">
        <w:rPr>
          <w:rFonts w:eastAsia="Arial Unicode MS"/>
          <w:b/>
          <w:bCs/>
        </w:rPr>
        <w:t>E</w:t>
      </w:r>
      <w:r w:rsidR="0005596E" w:rsidRPr="0005596E">
        <w:rPr>
          <w:rFonts w:eastAsia="Arial Unicode MS"/>
          <w:b/>
          <w:bCs/>
        </w:rPr>
        <w:t>urima.</w:t>
      </w:r>
    </w:p>
    <w:p w14:paraId="0349E02B" w14:textId="77777777" w:rsidR="005654CC" w:rsidRPr="005E64F5" w:rsidRDefault="005654CC" w:rsidP="005654CC">
      <w:pPr>
        <w:ind w:hanging="13"/>
        <w:jc w:val="center"/>
        <w:rPr>
          <w:rFonts w:eastAsia="Arial Unicode MS"/>
          <w:b/>
          <w:bCs/>
        </w:rPr>
      </w:pPr>
    </w:p>
    <w:p w14:paraId="44299641" w14:textId="77777777" w:rsidR="00195832" w:rsidRPr="005E64F5" w:rsidRDefault="00195832" w:rsidP="003C271E">
      <w:pPr>
        <w:rPr>
          <w:rFonts w:eastAsia="Arial Unicode MS"/>
          <w:b/>
          <w:bCs/>
        </w:rPr>
      </w:pPr>
    </w:p>
    <w:p w14:paraId="0A762425" w14:textId="77777777" w:rsidR="00195832" w:rsidRPr="005E64F5" w:rsidRDefault="00195832" w:rsidP="003C271E">
      <w:pPr>
        <w:rPr>
          <w:rFonts w:eastAsia="Arial Unicode MS"/>
          <w:b/>
          <w:bCs/>
        </w:rPr>
      </w:pPr>
    </w:p>
    <w:p w14:paraId="71555277" w14:textId="77777777" w:rsidR="00195832" w:rsidRPr="005E64F5" w:rsidRDefault="00195832" w:rsidP="003C271E">
      <w:pPr>
        <w:rPr>
          <w:rFonts w:eastAsia="Arial Unicode MS"/>
          <w:b/>
          <w:bCs/>
        </w:rPr>
      </w:pPr>
    </w:p>
    <w:p w14:paraId="714993D1" w14:textId="77777777" w:rsidR="00195832" w:rsidRDefault="00195832" w:rsidP="003C271E">
      <w:pPr>
        <w:rPr>
          <w:rFonts w:ascii="Arial Narrow" w:eastAsia="Arial Unicode MS" w:hAnsi="Arial Narrow" w:cs="Arial"/>
          <w:b/>
          <w:bCs/>
        </w:rPr>
      </w:pPr>
    </w:p>
    <w:p w14:paraId="2EB8AB0B" w14:textId="77777777" w:rsidR="00195832" w:rsidRDefault="00195832" w:rsidP="003C271E">
      <w:pPr>
        <w:rPr>
          <w:rFonts w:ascii="Arial Narrow" w:eastAsia="Arial Unicode MS" w:hAnsi="Arial Narrow" w:cs="Arial"/>
          <w:b/>
          <w:bCs/>
        </w:rPr>
      </w:pPr>
    </w:p>
    <w:p w14:paraId="7D86910B" w14:textId="77777777" w:rsidR="00195832" w:rsidRDefault="00195832" w:rsidP="003C271E">
      <w:pPr>
        <w:rPr>
          <w:rFonts w:ascii="Arial Narrow" w:eastAsia="Arial Unicode MS" w:hAnsi="Arial Narrow" w:cs="Arial"/>
          <w:b/>
          <w:bCs/>
        </w:rPr>
      </w:pPr>
    </w:p>
    <w:p w14:paraId="2E776136" w14:textId="77777777" w:rsidR="00195832" w:rsidRDefault="00195832" w:rsidP="003C271E">
      <w:pPr>
        <w:rPr>
          <w:rFonts w:ascii="Arial Narrow" w:eastAsia="Arial Unicode MS" w:hAnsi="Arial Narrow" w:cs="Arial"/>
          <w:b/>
          <w:bCs/>
        </w:rPr>
      </w:pPr>
    </w:p>
    <w:p w14:paraId="34D9252B" w14:textId="77777777" w:rsidR="001163BB" w:rsidRDefault="001163BB" w:rsidP="003C271E">
      <w:pPr>
        <w:rPr>
          <w:rFonts w:ascii="Arial Narrow" w:eastAsia="Arial Unicode MS" w:hAnsi="Arial Narrow" w:cs="Arial"/>
          <w:b/>
          <w:bCs/>
        </w:rPr>
      </w:pPr>
    </w:p>
    <w:p w14:paraId="0973A037" w14:textId="77777777" w:rsidR="004E4987" w:rsidRDefault="004E4987" w:rsidP="003C271E">
      <w:pPr>
        <w:rPr>
          <w:rFonts w:ascii="Arial Narrow" w:eastAsia="Arial Unicode MS" w:hAnsi="Arial Narrow" w:cs="Arial"/>
          <w:b/>
          <w:bCs/>
        </w:rPr>
      </w:pPr>
    </w:p>
    <w:p w14:paraId="33D61D4C" w14:textId="77777777" w:rsidR="004E4987" w:rsidRDefault="004E4987" w:rsidP="003C271E">
      <w:pPr>
        <w:rPr>
          <w:rFonts w:ascii="Arial Narrow" w:eastAsia="Arial Unicode MS" w:hAnsi="Arial Narrow" w:cs="Arial"/>
          <w:b/>
          <w:bCs/>
        </w:rPr>
      </w:pPr>
    </w:p>
    <w:p w14:paraId="382EB2BE" w14:textId="77777777" w:rsidR="004E4987" w:rsidRDefault="004E4987" w:rsidP="003C271E">
      <w:pPr>
        <w:rPr>
          <w:rFonts w:ascii="Arial Narrow" w:eastAsia="Arial Unicode MS" w:hAnsi="Arial Narrow" w:cs="Arial"/>
          <w:b/>
          <w:bCs/>
        </w:rPr>
      </w:pPr>
    </w:p>
    <w:p w14:paraId="728BFD76" w14:textId="77777777" w:rsidR="004E4987" w:rsidRDefault="004E4987" w:rsidP="003C271E">
      <w:pPr>
        <w:rPr>
          <w:rFonts w:ascii="Arial Narrow" w:eastAsia="Arial Unicode MS" w:hAnsi="Arial Narrow" w:cs="Arial"/>
          <w:b/>
          <w:bCs/>
        </w:rPr>
      </w:pPr>
    </w:p>
    <w:p w14:paraId="48D84B1C" w14:textId="77777777" w:rsidR="00395BCC" w:rsidRDefault="00395BCC" w:rsidP="003C271E">
      <w:pPr>
        <w:rPr>
          <w:rFonts w:ascii="Arial Narrow" w:eastAsia="Arial Unicode MS" w:hAnsi="Arial Narrow" w:cs="Arial"/>
          <w:b/>
          <w:bCs/>
        </w:rPr>
      </w:pPr>
    </w:p>
    <w:p w14:paraId="512F619E" w14:textId="77777777" w:rsidR="00395BCC" w:rsidRDefault="00395BCC" w:rsidP="003C271E">
      <w:pPr>
        <w:rPr>
          <w:rFonts w:ascii="Arial Narrow" w:eastAsia="Arial Unicode MS" w:hAnsi="Arial Narrow" w:cs="Arial"/>
          <w:b/>
          <w:bCs/>
        </w:rPr>
      </w:pPr>
    </w:p>
    <w:p w14:paraId="7ED2C030" w14:textId="77777777" w:rsidR="00395BCC" w:rsidRDefault="00395BCC" w:rsidP="003C271E">
      <w:pPr>
        <w:rPr>
          <w:rFonts w:ascii="Arial Narrow" w:eastAsia="Arial Unicode MS" w:hAnsi="Arial Narrow" w:cs="Arial"/>
          <w:b/>
          <w:bCs/>
        </w:rPr>
      </w:pPr>
    </w:p>
    <w:p w14:paraId="11854221" w14:textId="77777777" w:rsidR="005646C6" w:rsidRDefault="00395BCC" w:rsidP="003C271E">
      <w:pPr>
        <w:rPr>
          <w:rFonts w:ascii="Arial Narrow" w:eastAsia="Arial Unicode MS" w:hAnsi="Arial Narrow" w:cs="Arial"/>
          <w:b/>
          <w:bCs/>
        </w:rPr>
      </w:pPr>
      <w:r>
        <w:rPr>
          <w:rFonts w:ascii="Arial Narrow" w:eastAsia="Arial Unicode MS" w:hAnsi="Arial Narrow" w:cs="Arial"/>
          <w:b/>
          <w:bCs/>
        </w:rPr>
        <w:lastRenderedPageBreak/>
        <w:br/>
      </w:r>
    </w:p>
    <w:p w14:paraId="008D8821" w14:textId="77777777" w:rsidR="003354E5" w:rsidRDefault="003354E5" w:rsidP="003C271E">
      <w:pPr>
        <w:rPr>
          <w:rFonts w:ascii="Arial Narrow" w:eastAsia="Arial Unicode MS" w:hAnsi="Arial Narrow" w:cs="Arial"/>
          <w:b/>
          <w:bCs/>
        </w:rPr>
      </w:pPr>
    </w:p>
    <w:p w14:paraId="5105155B" w14:textId="12812C4F" w:rsidR="009D2A37" w:rsidRDefault="00395BCC" w:rsidP="003C271E">
      <w:pPr>
        <w:rPr>
          <w:rFonts w:ascii="Arial Narrow" w:eastAsia="Arial Unicode MS" w:hAnsi="Arial Narrow" w:cs="Arial"/>
          <w:b/>
          <w:bCs/>
        </w:rPr>
      </w:pPr>
      <w:r w:rsidRPr="005E64F5">
        <w:rPr>
          <w:rFonts w:ascii="Arial Narrow" w:eastAsia="Arial Unicode MS" w:hAnsi="Arial Narrow" w:cs="Arial"/>
          <w:b/>
          <w:bCs/>
        </w:rPr>
        <w:t xml:space="preserve">NAZIV </w:t>
      </w:r>
      <w:r w:rsidRPr="005E64F5">
        <w:rPr>
          <w:rFonts w:ascii="Arial Narrow" w:hAnsi="Arial Narrow"/>
          <w:b/>
        </w:rPr>
        <w:t>PROGRAMA/PROJEKTA</w:t>
      </w:r>
      <w:r w:rsidRPr="005E64F5">
        <w:rPr>
          <w:rFonts w:ascii="Arial Narrow" w:eastAsia="Arial Unicode MS" w:hAnsi="Arial Narrow" w:cs="Arial"/>
          <w:b/>
          <w:bCs/>
        </w:rPr>
        <w:t>:  ___________________________________________________________</w:t>
      </w:r>
    </w:p>
    <w:p w14:paraId="4B1118BA" w14:textId="77777777" w:rsidR="00FC0819" w:rsidRPr="005E64F5" w:rsidRDefault="00FC0819" w:rsidP="003C271E">
      <w:pPr>
        <w:rPr>
          <w:rFonts w:ascii="Arial Narrow" w:eastAsia="Arial Unicode MS" w:hAnsi="Arial Narrow" w:cs="Arial"/>
          <w:b/>
          <w:bCs/>
        </w:rPr>
      </w:pPr>
    </w:p>
    <w:p w14:paraId="7CF74A00" w14:textId="40469A25" w:rsidR="00092880" w:rsidRDefault="00395BCC" w:rsidP="00395BCC">
      <w:pPr>
        <w:ind w:hanging="13"/>
        <w:rPr>
          <w:rFonts w:ascii="Arial Narrow" w:eastAsia="Arial Unicode MS" w:hAnsi="Arial Narrow" w:cs="Arial"/>
          <w:b/>
          <w:bCs/>
        </w:rPr>
      </w:pPr>
      <w:r w:rsidRPr="005E64F5">
        <w:rPr>
          <w:rFonts w:ascii="Arial Narrow" w:eastAsia="Arial Unicode MS" w:hAnsi="Arial Narrow" w:cs="Arial"/>
          <w:b/>
          <w:bCs/>
        </w:rPr>
        <w:t xml:space="preserve">NAZIV PRIJAVITELJA </w:t>
      </w:r>
      <w:r w:rsidRPr="005E64F5">
        <w:rPr>
          <w:rFonts w:ascii="Arial Narrow" w:hAnsi="Arial Narrow"/>
          <w:b/>
        </w:rPr>
        <w:t>PROGRAMA/PROJEKTA</w:t>
      </w:r>
      <w:r w:rsidRPr="005E64F5">
        <w:rPr>
          <w:rFonts w:ascii="Arial Narrow" w:eastAsia="Arial Unicode MS" w:hAnsi="Arial Narrow" w:cs="Arial"/>
          <w:b/>
          <w:bCs/>
        </w:rPr>
        <w:t xml:space="preserve">:  </w:t>
      </w:r>
      <w:r w:rsidR="003D4C05" w:rsidRPr="005E64F5">
        <w:rPr>
          <w:rFonts w:ascii="Arial Narrow" w:eastAsia="Arial Unicode MS" w:hAnsi="Arial Narrow" w:cs="Arial"/>
          <w:b/>
          <w:bCs/>
        </w:rPr>
        <w:t>______________________________________________</w:t>
      </w:r>
    </w:p>
    <w:p w14:paraId="5C4B1E2B" w14:textId="77777777" w:rsidR="00395BCC" w:rsidRDefault="00395BCC" w:rsidP="003354E5">
      <w:pPr>
        <w:rPr>
          <w:rFonts w:ascii="Arial Narrow" w:eastAsia="Arial Unicode MS" w:hAnsi="Arial Narrow" w:cs="Arial"/>
          <w:b/>
          <w:bCs/>
        </w:rPr>
      </w:pPr>
    </w:p>
    <w:tbl>
      <w:tblPr>
        <w:tblW w:w="10003" w:type="dxa"/>
        <w:tblInd w:w="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841"/>
        <w:gridCol w:w="994"/>
        <w:gridCol w:w="562"/>
        <w:gridCol w:w="1421"/>
        <w:gridCol w:w="142"/>
        <w:gridCol w:w="141"/>
        <w:gridCol w:w="142"/>
        <w:gridCol w:w="107"/>
        <w:gridCol w:w="598"/>
        <w:gridCol w:w="9"/>
        <w:gridCol w:w="533"/>
        <w:gridCol w:w="268"/>
        <w:gridCol w:w="49"/>
        <w:gridCol w:w="216"/>
        <w:gridCol w:w="201"/>
        <w:gridCol w:w="141"/>
        <w:gridCol w:w="571"/>
        <w:gridCol w:w="436"/>
        <w:gridCol w:w="269"/>
        <w:gridCol w:w="242"/>
        <w:gridCol w:w="1695"/>
      </w:tblGrid>
      <w:tr w:rsidR="00092880" w:rsidRPr="009842F4" w14:paraId="22F06243" w14:textId="77777777" w:rsidTr="000A18FE">
        <w:trPr>
          <w:trHeight w:val="21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  <w:vAlign w:val="center"/>
          </w:tcPr>
          <w:p w14:paraId="35DEE31A" w14:textId="77777777" w:rsidR="00092880" w:rsidRPr="005E64F5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5E64F5">
              <w:rPr>
                <w:rFonts w:ascii="Arial Narrow" w:hAnsi="Arial Narrow"/>
                <w:b/>
              </w:rPr>
              <w:br w:type="page"/>
            </w:r>
            <w:r w:rsidRPr="005E64F5">
              <w:rPr>
                <w:rFonts w:ascii="Arial Narrow" w:eastAsia="Arial Unicode MS" w:hAnsi="Arial Narrow" w:cs="Arial"/>
                <w:b/>
                <w:sz w:val="22"/>
                <w:szCs w:val="22"/>
              </w:rPr>
              <w:t>I.</w:t>
            </w:r>
          </w:p>
        </w:tc>
        <w:tc>
          <w:tcPr>
            <w:tcW w:w="9578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42BB3516" w14:textId="77777777" w:rsidR="00092880" w:rsidRPr="005E64F5" w:rsidRDefault="00092880" w:rsidP="001E514E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5E64F5">
              <w:rPr>
                <w:rFonts w:ascii="Arial Narrow" w:eastAsia="Arial Unicode MS" w:hAnsi="Arial Narrow" w:cs="Arial"/>
                <w:b/>
                <w:sz w:val="22"/>
                <w:szCs w:val="22"/>
              </w:rPr>
              <w:t>OPĆI PODACI O PRIJAVITELJ</w:t>
            </w:r>
            <w:r w:rsidR="001E514E" w:rsidRPr="005E64F5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U </w:t>
            </w:r>
            <w:r w:rsidR="005E64F5" w:rsidRPr="005E64F5">
              <w:rPr>
                <w:rFonts w:ascii="Arial Narrow" w:eastAsia="Arial Unicode MS" w:hAnsi="Arial Narrow" w:cs="Arial"/>
                <w:b/>
                <w:sz w:val="22"/>
                <w:szCs w:val="22"/>
              </w:rPr>
              <w:t>PROGRAMA/PROJEKTA I PARTNERIMA</w:t>
            </w:r>
          </w:p>
        </w:tc>
      </w:tr>
      <w:tr w:rsidR="00092880" w:rsidRPr="009842F4" w14:paraId="49958964" w14:textId="77777777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AF672F0" w14:textId="77777777" w:rsidR="00092880" w:rsidRPr="005E64F5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  <w:tc>
          <w:tcPr>
            <w:tcW w:w="9578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BA44FC8" w14:textId="77777777" w:rsidR="00092880" w:rsidRPr="005E64F5" w:rsidRDefault="00092880" w:rsidP="00FC0819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5E64F5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OSNOVNI PODACI O </w:t>
            </w:r>
            <w:r w:rsidR="00FC0819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UDRUZI </w:t>
            </w:r>
            <w:r w:rsidRPr="005E64F5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– </w:t>
            </w:r>
            <w:r w:rsidR="005E64F5" w:rsidRPr="005E64F5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PRIJAVITELJU </w:t>
            </w:r>
            <w:r w:rsidR="005E64F5" w:rsidRPr="005E64F5">
              <w:rPr>
                <w:rFonts w:ascii="Arial Narrow" w:hAnsi="Arial Narrow"/>
                <w:b/>
              </w:rPr>
              <w:t xml:space="preserve">PROGRAMA/PROJEKTA </w:t>
            </w:r>
            <w:r w:rsidR="005E64F5" w:rsidRPr="005E64F5">
              <w:rPr>
                <w:rFonts w:ascii="Arial Narrow" w:eastAsia="Arial Unicode MS" w:hAnsi="Arial Narrow" w:cs="Arial"/>
                <w:b/>
                <w:sz w:val="22"/>
                <w:szCs w:val="22"/>
              </w:rPr>
              <w:t>I PARTNERIMA</w:t>
            </w:r>
          </w:p>
        </w:tc>
      </w:tr>
      <w:tr w:rsidR="00092880" w:rsidRPr="009842F4" w14:paraId="0C282393" w14:textId="77777777" w:rsidTr="0035127F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8C4A416" w14:textId="77777777" w:rsidR="00092880" w:rsidRPr="00B64862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1.</w:t>
            </w:r>
          </w:p>
        </w:tc>
        <w:tc>
          <w:tcPr>
            <w:tcW w:w="3818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7AD7A2E6" w14:textId="77777777" w:rsidR="00092880" w:rsidRPr="00B64862" w:rsidRDefault="00092880" w:rsidP="00FC0819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 xml:space="preserve">Naziv </w:t>
            </w:r>
            <w:r w:rsidR="00FC0819">
              <w:rPr>
                <w:rFonts w:ascii="Arial Narrow" w:eastAsia="Arial Unicode MS" w:hAnsi="Arial Narrow" w:cs="Arial"/>
              </w:rPr>
              <w:t>udruge</w:t>
            </w:r>
          </w:p>
        </w:tc>
        <w:tc>
          <w:tcPr>
            <w:tcW w:w="576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9159A0" w14:textId="77777777"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092880" w:rsidRPr="009842F4" w14:paraId="1ABF6EA8" w14:textId="77777777" w:rsidTr="0035127F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AE966B6" w14:textId="77777777" w:rsidR="00092880" w:rsidRPr="00B64862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2.</w:t>
            </w:r>
          </w:p>
        </w:tc>
        <w:tc>
          <w:tcPr>
            <w:tcW w:w="3818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671649AD" w14:textId="77777777"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  <w:i/>
              </w:rPr>
            </w:pPr>
            <w:r w:rsidRPr="00B64862">
              <w:rPr>
                <w:rFonts w:ascii="Arial Narrow" w:eastAsia="Arial Unicode MS" w:hAnsi="Arial Narrow" w:cs="Arial"/>
              </w:rPr>
              <w:t xml:space="preserve">Adresa </w:t>
            </w:r>
            <w:r w:rsidRPr="00B64862">
              <w:rPr>
                <w:rFonts w:ascii="Arial Narrow" w:eastAsia="Arial Unicode MS" w:hAnsi="Arial Narrow" w:cs="Arial"/>
                <w:i/>
              </w:rPr>
              <w:t>(ulica i broj)</w:t>
            </w:r>
          </w:p>
        </w:tc>
        <w:tc>
          <w:tcPr>
            <w:tcW w:w="576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1571E6" w14:textId="77777777"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092880" w:rsidRPr="009842F4" w14:paraId="1CD9FB36" w14:textId="77777777" w:rsidTr="007B16C1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D04DE4D" w14:textId="77777777" w:rsidR="00092880" w:rsidRPr="00B64862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3.</w:t>
            </w:r>
          </w:p>
        </w:tc>
        <w:tc>
          <w:tcPr>
            <w:tcW w:w="3818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7ED0FD72" w14:textId="77777777"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Poštanski broj i sjedište</w:t>
            </w:r>
          </w:p>
        </w:tc>
        <w:tc>
          <w:tcPr>
            <w:tcW w:w="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97F793" w14:textId="77777777"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B01914E" w14:textId="77777777" w:rsidR="00092880" w:rsidRPr="00B64862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4.</w:t>
            </w:r>
          </w:p>
        </w:tc>
        <w:tc>
          <w:tcPr>
            <w:tcW w:w="859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56301B13" w14:textId="77777777"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Županija</w:t>
            </w:r>
          </w:p>
        </w:tc>
        <w:tc>
          <w:tcPr>
            <w:tcW w:w="37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8B9B85" w14:textId="77777777"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092880" w:rsidRPr="009842F4" w14:paraId="24754916" w14:textId="77777777" w:rsidTr="0035127F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186FB70" w14:textId="77777777" w:rsidR="00092880" w:rsidRPr="00B64862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5.</w:t>
            </w:r>
          </w:p>
        </w:tc>
        <w:tc>
          <w:tcPr>
            <w:tcW w:w="3818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6268FA10" w14:textId="5B36179B" w:rsid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Ime i prezime  osobe ovlaštene za zastupanje</w:t>
            </w:r>
            <w:r w:rsidR="0035127F">
              <w:rPr>
                <w:rFonts w:ascii="Arial Narrow" w:eastAsia="Arial Unicode MS" w:hAnsi="Arial Narrow" w:cs="Arial"/>
              </w:rPr>
              <w:t xml:space="preserve"> udruge</w:t>
            </w:r>
            <w:r w:rsidRPr="00B64862">
              <w:rPr>
                <w:rFonts w:ascii="Arial Narrow" w:eastAsia="Arial Unicode MS" w:hAnsi="Arial Narrow" w:cs="Arial"/>
              </w:rPr>
              <w:t>, adresa e-pošte</w:t>
            </w:r>
            <w:r w:rsidR="00EE67DC">
              <w:rPr>
                <w:rFonts w:ascii="Arial Narrow" w:eastAsia="Arial Unicode MS" w:hAnsi="Arial Narrow" w:cs="Arial"/>
              </w:rPr>
              <w:t>, broj telefona</w:t>
            </w:r>
            <w:r w:rsidRPr="00B64862">
              <w:rPr>
                <w:rFonts w:ascii="Arial Narrow" w:eastAsia="Arial Unicode MS" w:hAnsi="Arial Narrow" w:cs="Arial"/>
              </w:rPr>
              <w:t xml:space="preserve"> i dužnost koju obavlja </w:t>
            </w:r>
          </w:p>
          <w:p w14:paraId="704E13BF" w14:textId="77777777"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  <w:i/>
              </w:rPr>
            </w:pPr>
            <w:r w:rsidRPr="00B64862">
              <w:rPr>
                <w:rFonts w:ascii="Arial Narrow" w:eastAsia="Arial Unicode MS" w:hAnsi="Arial Narrow" w:cs="Arial"/>
                <w:i/>
              </w:rPr>
              <w:t>(npr. predsjednik/-</w:t>
            </w:r>
            <w:proofErr w:type="spellStart"/>
            <w:r w:rsidRPr="00B64862">
              <w:rPr>
                <w:rFonts w:ascii="Arial Narrow" w:eastAsia="Arial Unicode MS" w:hAnsi="Arial Narrow" w:cs="Arial"/>
                <w:i/>
              </w:rPr>
              <w:t>ca</w:t>
            </w:r>
            <w:proofErr w:type="spellEnd"/>
            <w:r w:rsidRPr="00B64862">
              <w:rPr>
                <w:rFonts w:ascii="Arial Narrow" w:eastAsia="Arial Unicode MS" w:hAnsi="Arial Narrow" w:cs="Arial"/>
                <w:i/>
              </w:rPr>
              <w:t>, direktor/-</w:t>
            </w:r>
            <w:proofErr w:type="spellStart"/>
            <w:r w:rsidRPr="00B64862">
              <w:rPr>
                <w:rFonts w:ascii="Arial Narrow" w:eastAsia="Arial Unicode MS" w:hAnsi="Arial Narrow" w:cs="Arial"/>
                <w:i/>
              </w:rPr>
              <w:t>ica</w:t>
            </w:r>
            <w:proofErr w:type="spellEnd"/>
            <w:r w:rsidRPr="00B64862">
              <w:rPr>
                <w:rFonts w:ascii="Arial Narrow" w:eastAsia="Arial Unicode MS" w:hAnsi="Arial Narrow" w:cs="Arial"/>
                <w:i/>
              </w:rPr>
              <w:t>)</w:t>
            </w:r>
          </w:p>
        </w:tc>
        <w:tc>
          <w:tcPr>
            <w:tcW w:w="576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5881B7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06D98" w:rsidRPr="009842F4" w14:paraId="7BF64C9F" w14:textId="77777777" w:rsidTr="007B16C1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281915B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6.</w:t>
            </w:r>
          </w:p>
        </w:tc>
        <w:tc>
          <w:tcPr>
            <w:tcW w:w="3818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7FB22B05" w14:textId="77777777"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Telefon</w:t>
            </w:r>
          </w:p>
        </w:tc>
        <w:tc>
          <w:tcPr>
            <w:tcW w:w="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294C49" w14:textId="77777777"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86074E5" w14:textId="77777777" w:rsidR="00092880" w:rsidRPr="00B64862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7.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07715015" w14:textId="77777777"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Mobitel</w:t>
            </w:r>
          </w:p>
        </w:tc>
        <w:tc>
          <w:tcPr>
            <w:tcW w:w="33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19F5C5" w14:textId="77777777"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092880" w:rsidRPr="009842F4" w14:paraId="7CF195F8" w14:textId="77777777" w:rsidTr="0035127F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2E66999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8.</w:t>
            </w:r>
          </w:p>
        </w:tc>
        <w:tc>
          <w:tcPr>
            <w:tcW w:w="3818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4C6DD38B" w14:textId="77777777"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Telefaks</w:t>
            </w:r>
          </w:p>
        </w:tc>
        <w:tc>
          <w:tcPr>
            <w:tcW w:w="576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5967D8" w14:textId="77777777"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092880" w:rsidRPr="009842F4" w14:paraId="37D9AB83" w14:textId="77777777" w:rsidTr="0035127F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B133664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9.  </w:t>
            </w:r>
          </w:p>
        </w:tc>
        <w:tc>
          <w:tcPr>
            <w:tcW w:w="3818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0B1A785E" w14:textId="77777777"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Adresa e-pošte</w:t>
            </w:r>
          </w:p>
        </w:tc>
        <w:tc>
          <w:tcPr>
            <w:tcW w:w="576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8600E" w14:textId="77777777"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092880" w:rsidRPr="009842F4" w14:paraId="4AAC593E" w14:textId="77777777" w:rsidTr="0035127F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495A3CC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10.</w:t>
            </w:r>
          </w:p>
        </w:tc>
        <w:tc>
          <w:tcPr>
            <w:tcW w:w="3818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6BB98F77" w14:textId="77777777"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Internetska stranica</w:t>
            </w:r>
          </w:p>
        </w:tc>
        <w:tc>
          <w:tcPr>
            <w:tcW w:w="576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8C1B793" w14:textId="77777777"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092880" w:rsidRPr="009842F4" w14:paraId="5DC6E88E" w14:textId="77777777" w:rsidTr="0035127F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0E88D5E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818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048433EE" w14:textId="77777777"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Godina osnutka</w:t>
            </w:r>
          </w:p>
        </w:tc>
        <w:tc>
          <w:tcPr>
            <w:tcW w:w="576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8F0B3" w14:textId="77777777"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C84BA8" w:rsidRPr="009842F4" w14:paraId="123C9784" w14:textId="77777777" w:rsidTr="0035127F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2D46E26" w14:textId="77777777" w:rsidR="00C84BA8" w:rsidRPr="009842F4" w:rsidRDefault="00C84BA8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. </w:t>
            </w:r>
          </w:p>
        </w:tc>
        <w:tc>
          <w:tcPr>
            <w:tcW w:w="3818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1A926420" w14:textId="77777777" w:rsidR="00C84BA8" w:rsidRPr="00B64862" w:rsidRDefault="00C84BA8" w:rsidP="002D6C2C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Datum i godina upisa u matični registar</w:t>
            </w:r>
          </w:p>
        </w:tc>
        <w:tc>
          <w:tcPr>
            <w:tcW w:w="2205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7DB90" w14:textId="77777777" w:rsidR="00C84BA8" w:rsidRPr="00B64862" w:rsidRDefault="00C84BA8" w:rsidP="002D6C2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CC"/>
          </w:tcPr>
          <w:p w14:paraId="174F2F82" w14:textId="77777777" w:rsidR="00C84BA8" w:rsidRPr="00B64862" w:rsidRDefault="00C84BA8" w:rsidP="00C84BA8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13.</w:t>
            </w:r>
          </w:p>
        </w:tc>
        <w:tc>
          <w:tcPr>
            <w:tcW w:w="15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53DE3C02" w14:textId="77777777" w:rsidR="00C84BA8" w:rsidRPr="00B64862" w:rsidRDefault="00C84BA8" w:rsidP="00C84BA8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Registarski broj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FB0F1E5" w14:textId="77777777" w:rsidR="00C84BA8" w:rsidRPr="009842F4" w:rsidRDefault="00C84BA8" w:rsidP="00C84BA8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84BA8" w:rsidRPr="009842F4" w14:paraId="36D086C2" w14:textId="77777777" w:rsidTr="0035127F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98D54B5" w14:textId="77777777" w:rsidR="00C84BA8" w:rsidRPr="009842F4" w:rsidRDefault="00C84BA8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4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818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7DF76E9B" w14:textId="77777777" w:rsidR="0063269A" w:rsidRDefault="00C84BA8" w:rsidP="002D6C2C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 xml:space="preserve">Registrirana pri </w:t>
            </w:r>
          </w:p>
          <w:p w14:paraId="185B1BC2" w14:textId="77777777" w:rsidR="00C84BA8" w:rsidRPr="00B64862" w:rsidRDefault="00C84BA8" w:rsidP="002D6C2C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(naziv registracijskog tijela)</w:t>
            </w:r>
          </w:p>
        </w:tc>
        <w:tc>
          <w:tcPr>
            <w:tcW w:w="576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4A73B" w14:textId="77777777" w:rsidR="00C84BA8" w:rsidRPr="00B64862" w:rsidRDefault="00C84BA8" w:rsidP="002D6C2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092880" w:rsidRPr="009842F4" w14:paraId="262B3037" w14:textId="77777777" w:rsidTr="0035127F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8CE91EC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5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818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7C0F595" w14:textId="77777777"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Broj žiro-računa i naziv banke (IBAN)</w:t>
            </w:r>
          </w:p>
        </w:tc>
        <w:tc>
          <w:tcPr>
            <w:tcW w:w="5760" w:type="dxa"/>
            <w:gridSpan w:val="1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9A2FDE" w14:textId="77777777"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092880" w:rsidRPr="009842F4" w14:paraId="5FF2B379" w14:textId="77777777" w:rsidTr="0035127F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1E57C47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6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818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BDDA8E1" w14:textId="77777777"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  <w:i/>
              </w:rPr>
            </w:pPr>
            <w:r w:rsidRPr="00B64862">
              <w:rPr>
                <w:rFonts w:ascii="Arial Narrow" w:eastAsia="Arial Unicode MS" w:hAnsi="Arial Narrow" w:cs="Arial"/>
              </w:rPr>
              <w:t xml:space="preserve">OIB </w:t>
            </w:r>
            <w:r w:rsidRPr="00B64862">
              <w:rPr>
                <w:rFonts w:ascii="Arial Narrow" w:eastAsia="Arial Unicode MS" w:hAnsi="Arial Narrow" w:cs="Arial"/>
                <w:i/>
              </w:rPr>
              <w:t>(osobni identifikacijski broj)</w:t>
            </w:r>
          </w:p>
        </w:tc>
        <w:tc>
          <w:tcPr>
            <w:tcW w:w="576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A48798" w14:textId="77777777"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092880" w:rsidRPr="009842F4" w14:paraId="281E22A1" w14:textId="77777777" w:rsidTr="0035127F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CDC2050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17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818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3D0AAD4" w14:textId="77777777" w:rsidR="00652BA3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 xml:space="preserve">RNO </w:t>
            </w:r>
          </w:p>
          <w:p w14:paraId="173653F8" w14:textId="77777777" w:rsidR="00092880" w:rsidRPr="00B64862" w:rsidRDefault="00092880" w:rsidP="00652BA3">
            <w:pPr>
              <w:snapToGrid w:val="0"/>
              <w:rPr>
                <w:rFonts w:ascii="Arial Narrow" w:eastAsia="Arial Unicode MS" w:hAnsi="Arial Narrow" w:cs="Arial"/>
                <w:i/>
              </w:rPr>
            </w:pPr>
            <w:r w:rsidRPr="00B64862">
              <w:rPr>
                <w:rFonts w:ascii="Arial Narrow" w:eastAsia="Arial Unicode MS" w:hAnsi="Arial Narrow" w:cs="Arial"/>
                <w:i/>
              </w:rPr>
              <w:t>(broj u Registru neprofitnih organizacija)</w:t>
            </w:r>
          </w:p>
        </w:tc>
        <w:tc>
          <w:tcPr>
            <w:tcW w:w="576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0197A" w14:textId="77777777"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092880" w:rsidRPr="009842F4" w14:paraId="42AA5311" w14:textId="77777777" w:rsidTr="0035127F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7235501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18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818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1180CB07" w14:textId="77777777"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Ciljevi osnivanja, sukladno Statutu</w:t>
            </w:r>
          </w:p>
        </w:tc>
        <w:tc>
          <w:tcPr>
            <w:tcW w:w="576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F97FD9" w14:textId="77777777"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092880" w:rsidRPr="009842F4" w14:paraId="3869189B" w14:textId="77777777" w:rsidTr="0035127F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B418599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19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818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BAF10EE" w14:textId="77777777"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Svrha i područje djelovanja</w:t>
            </w:r>
          </w:p>
        </w:tc>
        <w:tc>
          <w:tcPr>
            <w:tcW w:w="576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2945D7" w14:textId="77777777"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092880" w:rsidRPr="009842F4" w14:paraId="6FC51B58" w14:textId="77777777" w:rsidTr="0035127F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2E1C16F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0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818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19C691F9" w14:textId="77777777" w:rsidR="00092880" w:rsidRPr="00B64862" w:rsidRDefault="00092880" w:rsidP="00FC0819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 xml:space="preserve">Djelatnost(i) </w:t>
            </w:r>
            <w:r w:rsidR="00FC0819">
              <w:rPr>
                <w:rFonts w:ascii="Arial Narrow" w:eastAsia="Arial Unicode MS" w:hAnsi="Arial Narrow" w:cs="Arial"/>
              </w:rPr>
              <w:t>udruge</w:t>
            </w:r>
            <w:r w:rsidRPr="00B64862">
              <w:rPr>
                <w:rFonts w:ascii="Arial Narrow" w:eastAsia="Arial Unicode MS" w:hAnsi="Arial Narrow" w:cs="Arial"/>
              </w:rPr>
              <w:t>, sukladno Statutu</w:t>
            </w:r>
          </w:p>
        </w:tc>
        <w:tc>
          <w:tcPr>
            <w:tcW w:w="576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DABE58" w14:textId="77777777"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AD26ED" w:rsidRPr="009842F4" w14:paraId="61D16CB2" w14:textId="77777777" w:rsidTr="0035127F">
        <w:trPr>
          <w:trHeight w:val="259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CC"/>
          </w:tcPr>
          <w:p w14:paraId="77B6F607" w14:textId="77777777" w:rsidR="00AD26ED" w:rsidRPr="009842F4" w:rsidRDefault="00AD26ED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818" w:type="dxa"/>
            <w:gridSpan w:val="4"/>
            <w:vMerge w:val="restart"/>
            <w:tcBorders>
              <w:top w:val="single" w:sz="4" w:space="0" w:color="000000"/>
            </w:tcBorders>
            <w:shd w:val="clear" w:color="auto" w:fill="FFFFCC"/>
          </w:tcPr>
          <w:p w14:paraId="41095C82" w14:textId="77777777" w:rsidR="00AD26ED" w:rsidRPr="00B64862" w:rsidRDefault="00AD26ED" w:rsidP="002D6C2C">
            <w:pPr>
              <w:snapToGrid w:val="0"/>
              <w:rPr>
                <w:rFonts w:ascii="Arial Narrow" w:eastAsia="Arial Unicode MS" w:hAnsi="Arial Narrow" w:cs="Arial"/>
                <w:i/>
              </w:rPr>
            </w:pPr>
            <w:r w:rsidRPr="00B64862">
              <w:rPr>
                <w:rFonts w:ascii="Arial Narrow" w:eastAsia="Arial Unicode MS" w:hAnsi="Arial Narrow" w:cs="Arial"/>
              </w:rPr>
              <w:t xml:space="preserve">Ukupan broj </w:t>
            </w:r>
            <w:r w:rsidRPr="00B64862">
              <w:rPr>
                <w:rFonts w:ascii="Arial Narrow" w:eastAsia="Arial Unicode MS" w:hAnsi="Arial Narrow" w:cs="Arial"/>
                <w:i/>
              </w:rPr>
              <w:t>(upisati broj)</w:t>
            </w:r>
          </w:p>
        </w:tc>
        <w:tc>
          <w:tcPr>
            <w:tcW w:w="11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C1"/>
          </w:tcPr>
          <w:p w14:paraId="1F2ECBB5" w14:textId="77777777" w:rsidR="00AD26ED" w:rsidRPr="00B64862" w:rsidRDefault="00AD26ED" w:rsidP="002D6C2C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članova</w:t>
            </w:r>
          </w:p>
        </w:tc>
        <w:tc>
          <w:tcPr>
            <w:tcW w:w="462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149A87B" w14:textId="77777777" w:rsidR="00AD26ED" w:rsidRPr="00B64862" w:rsidRDefault="00AD26ED" w:rsidP="002D6C2C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AD26ED" w:rsidRPr="009842F4" w14:paraId="3A8C2DE2" w14:textId="77777777" w:rsidTr="0035127F">
        <w:trPr>
          <w:trHeight w:val="291"/>
        </w:trPr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A43C5BA" w14:textId="77777777" w:rsidR="00AD26ED" w:rsidRPr="009842F4" w:rsidRDefault="00AD26ED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818" w:type="dxa"/>
            <w:gridSpan w:val="4"/>
            <w:vMerge/>
            <w:tcBorders>
              <w:bottom w:val="single" w:sz="4" w:space="0" w:color="000000"/>
            </w:tcBorders>
            <w:shd w:val="clear" w:color="auto" w:fill="FFFFCC"/>
          </w:tcPr>
          <w:p w14:paraId="55053AF9" w14:textId="77777777" w:rsidR="00AD26ED" w:rsidRPr="00B64862" w:rsidRDefault="00AD26ED" w:rsidP="002D6C2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  <w:tc>
          <w:tcPr>
            <w:tcW w:w="113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1"/>
          </w:tcPr>
          <w:p w14:paraId="44B44A75" w14:textId="77777777" w:rsidR="00AD26ED" w:rsidRPr="00B64862" w:rsidRDefault="00AD26ED" w:rsidP="002D6C2C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volontera</w:t>
            </w:r>
          </w:p>
        </w:tc>
        <w:tc>
          <w:tcPr>
            <w:tcW w:w="4621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9948D6" w14:textId="77777777" w:rsidR="00AD26ED" w:rsidRPr="00B64862" w:rsidRDefault="00AD26ED" w:rsidP="002D6C2C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706D98" w:rsidRPr="009842F4" w14:paraId="76C32BD6" w14:textId="77777777" w:rsidTr="0035127F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EC8FF69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 w:rsidR="00446299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818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6FFB1D7B" w14:textId="77777777" w:rsidR="00A60CD4" w:rsidRPr="00B64862" w:rsidRDefault="00A60CD4" w:rsidP="002D6C2C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 xml:space="preserve">Broj zaposlenih na dan prijave projekta/programa </w:t>
            </w:r>
            <w:r w:rsidRPr="00B64862">
              <w:rPr>
                <w:rFonts w:ascii="Arial Narrow" w:eastAsia="Arial Unicode MS" w:hAnsi="Arial Narrow" w:cs="Arial"/>
                <w:i/>
              </w:rPr>
              <w:t>(upisati broj)</w:t>
            </w:r>
          </w:p>
        </w:tc>
        <w:tc>
          <w:tcPr>
            <w:tcW w:w="11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0FA6FCAF" w14:textId="77777777" w:rsidR="00A60CD4" w:rsidRPr="00B64862" w:rsidRDefault="00A60CD4" w:rsidP="00DE4F46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na određeno</w:t>
            </w:r>
          </w:p>
        </w:tc>
        <w:tc>
          <w:tcPr>
            <w:tcW w:w="126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3888F0" w14:textId="77777777" w:rsidR="00A60CD4" w:rsidRPr="00B64862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57EA1DFA" w14:textId="77777777" w:rsidR="00A60CD4" w:rsidRPr="00B64862" w:rsidRDefault="00A60CD4" w:rsidP="00DE4F46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na neodređeno</w:t>
            </w:r>
          </w:p>
        </w:tc>
        <w:tc>
          <w:tcPr>
            <w:tcW w:w="193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8CE1E7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60CD4" w:rsidRPr="009842F4" w14:paraId="22AEBC10" w14:textId="77777777" w:rsidTr="0035127F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875B78A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 w:rsidR="005C5E5D">
              <w:rPr>
                <w:rFonts w:ascii="Arial Narrow" w:eastAsia="Arial Unicode MS" w:hAnsi="Arial Narrow" w:cs="Arial"/>
                <w:sz w:val="22"/>
                <w:szCs w:val="22"/>
              </w:rPr>
              <w:t>3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818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170EFA48" w14:textId="3286126F" w:rsidR="00A60CD4" w:rsidRPr="00316A12" w:rsidRDefault="00A60CD4" w:rsidP="005D72AB">
            <w:pPr>
              <w:snapToGrid w:val="0"/>
              <w:rPr>
                <w:rFonts w:ascii="Arial Narrow" w:eastAsia="Arial Unicode MS" w:hAnsi="Arial Narrow" w:cs="Arial"/>
              </w:rPr>
            </w:pPr>
            <w:r w:rsidRPr="00316A12">
              <w:rPr>
                <w:rFonts w:ascii="Arial Narrow" w:eastAsia="Arial Unicode MS" w:hAnsi="Arial Narrow" w:cs="Arial"/>
              </w:rPr>
              <w:t xml:space="preserve">Ukupno ostvareni prihod </w:t>
            </w:r>
            <w:r w:rsidR="00FC0819">
              <w:rPr>
                <w:rFonts w:ascii="Arial Narrow" w:eastAsia="Arial Unicode MS" w:hAnsi="Arial Narrow" w:cs="Arial"/>
              </w:rPr>
              <w:t>udruge</w:t>
            </w:r>
            <w:r w:rsidRPr="00316A12">
              <w:rPr>
                <w:rFonts w:ascii="Arial Narrow" w:eastAsia="Arial Unicode MS" w:hAnsi="Arial Narrow" w:cs="Arial"/>
              </w:rPr>
              <w:t xml:space="preserve"> u </w:t>
            </w:r>
            <w:r w:rsidR="00E67B92">
              <w:rPr>
                <w:rFonts w:ascii="Arial Narrow" w:eastAsia="Arial Unicode MS" w:hAnsi="Arial Narrow" w:cs="Arial"/>
              </w:rPr>
              <w:t>20</w:t>
            </w:r>
            <w:r w:rsidR="008A1FCB">
              <w:rPr>
                <w:rFonts w:ascii="Arial Narrow" w:eastAsia="Arial Unicode MS" w:hAnsi="Arial Narrow" w:cs="Arial"/>
              </w:rPr>
              <w:t>2</w:t>
            </w:r>
            <w:r w:rsidR="00AC48D8">
              <w:rPr>
                <w:rFonts w:ascii="Arial Narrow" w:eastAsia="Arial Unicode MS" w:hAnsi="Arial Narrow" w:cs="Arial"/>
              </w:rPr>
              <w:t>2</w:t>
            </w:r>
            <w:r w:rsidR="00DC7895" w:rsidRPr="00316A12">
              <w:rPr>
                <w:rFonts w:ascii="Arial Narrow" w:eastAsia="Arial Unicode MS" w:hAnsi="Arial Narrow" w:cs="Arial"/>
              </w:rPr>
              <w:t xml:space="preserve">. </w:t>
            </w:r>
            <w:r w:rsidR="00330BA9" w:rsidRPr="00316A12">
              <w:rPr>
                <w:rFonts w:ascii="Arial Narrow" w:eastAsia="Arial Unicode MS" w:hAnsi="Arial Narrow" w:cs="Arial"/>
              </w:rPr>
              <w:t>g</w:t>
            </w:r>
            <w:r w:rsidRPr="00316A12">
              <w:rPr>
                <w:rFonts w:ascii="Arial Narrow" w:eastAsia="Arial Unicode MS" w:hAnsi="Arial Narrow" w:cs="Arial"/>
              </w:rPr>
              <w:t>odini</w:t>
            </w:r>
            <w:r w:rsidR="00DC7895" w:rsidRPr="00316A12">
              <w:rPr>
                <w:rFonts w:ascii="Arial Narrow" w:eastAsia="Arial Unicode MS" w:hAnsi="Arial Narrow" w:cs="Arial"/>
              </w:rPr>
              <w:t xml:space="preserve"> </w:t>
            </w:r>
            <w:r w:rsidRPr="00316A12">
              <w:rPr>
                <w:rFonts w:ascii="Arial Narrow" w:eastAsia="Arial Unicode MS" w:hAnsi="Arial Narrow" w:cs="Arial"/>
                <w:i/>
              </w:rPr>
              <w:t>(upišite iznos)</w:t>
            </w:r>
          </w:p>
        </w:tc>
        <w:tc>
          <w:tcPr>
            <w:tcW w:w="576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46B22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9842F4" w14:paraId="2C584061" w14:textId="77777777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4717AF2" w14:textId="77777777" w:rsidR="00CE3EB2" w:rsidRDefault="005C5E5D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24</w:t>
            </w:r>
            <w:r w:rsidR="00CE3EB2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78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086542E" w14:textId="77777777" w:rsidR="00CE3EB2" w:rsidRPr="00316A12" w:rsidRDefault="00CE3EB2" w:rsidP="00FC0819">
            <w:pPr>
              <w:snapToGrid w:val="0"/>
              <w:rPr>
                <w:rFonts w:ascii="Arial Narrow" w:eastAsia="Arial Unicode MS" w:hAnsi="Arial Narrow" w:cs="Arial"/>
              </w:rPr>
            </w:pPr>
            <w:r w:rsidRPr="00316A12">
              <w:rPr>
                <w:rFonts w:ascii="Arial Narrow" w:eastAsia="Arial Unicode MS" w:hAnsi="Arial Narrow" w:cs="Arial"/>
              </w:rPr>
              <w:t xml:space="preserve">Podaci o prostoru u kojem </w:t>
            </w:r>
            <w:r w:rsidR="00FC0819">
              <w:rPr>
                <w:rFonts w:ascii="Arial Narrow" w:eastAsia="Arial Unicode MS" w:hAnsi="Arial Narrow" w:cs="Arial"/>
              </w:rPr>
              <w:t>udruga</w:t>
            </w:r>
            <w:r w:rsidRPr="00316A12">
              <w:rPr>
                <w:rFonts w:ascii="Arial Narrow" w:eastAsia="Arial Unicode MS" w:hAnsi="Arial Narrow" w:cs="Arial"/>
              </w:rPr>
              <w:t xml:space="preserve"> djeluje</w:t>
            </w:r>
          </w:p>
        </w:tc>
      </w:tr>
      <w:tr w:rsidR="00CE3EB2" w:rsidRPr="009842F4" w14:paraId="6710F91C" w14:textId="77777777" w:rsidTr="0035127F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0AA90A5" w14:textId="77777777" w:rsidR="00CE3EB2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a)</w:t>
            </w:r>
          </w:p>
        </w:tc>
        <w:tc>
          <w:tcPr>
            <w:tcW w:w="3818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A7BE7C1" w14:textId="77777777" w:rsidR="00CE3EB2" w:rsidRPr="00316A12" w:rsidRDefault="00FC1CF3" w:rsidP="00CE3EB2">
            <w:pPr>
              <w:snapToGrid w:val="0"/>
              <w:rPr>
                <w:rFonts w:ascii="Arial Narrow" w:eastAsia="Arial Unicode MS" w:hAnsi="Arial Narrow" w:cs="Arial"/>
                <w:i/>
              </w:rPr>
            </w:pPr>
            <w:r w:rsidRPr="00316A12">
              <w:rPr>
                <w:rFonts w:ascii="Arial Narrow" w:eastAsia="Arial Unicode MS" w:hAnsi="Arial Narrow" w:cs="Arial"/>
              </w:rPr>
              <w:t>v</w:t>
            </w:r>
            <w:r w:rsidR="00CE3EB2" w:rsidRPr="00316A12">
              <w:rPr>
                <w:rFonts w:ascii="Arial Narrow" w:eastAsia="Arial Unicode MS" w:hAnsi="Arial Narrow" w:cs="Arial"/>
              </w:rPr>
              <w:t xml:space="preserve">lastiti prostor </w:t>
            </w:r>
            <w:r w:rsidR="00CE3EB2" w:rsidRPr="00316A12">
              <w:rPr>
                <w:rFonts w:ascii="Arial Narrow" w:eastAsia="Arial Unicode MS" w:hAnsi="Arial Narrow" w:cs="Arial"/>
                <w:i/>
              </w:rPr>
              <w:t>(upisati veličinu u m2)</w:t>
            </w:r>
          </w:p>
        </w:tc>
        <w:tc>
          <w:tcPr>
            <w:tcW w:w="576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769A79" w14:textId="77777777" w:rsidR="00CE3EB2" w:rsidRPr="009842F4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9842F4" w14:paraId="3D328EF7" w14:textId="77777777" w:rsidTr="0035127F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1318942" w14:textId="77777777" w:rsidR="00CE3EB2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b)</w:t>
            </w:r>
          </w:p>
        </w:tc>
        <w:tc>
          <w:tcPr>
            <w:tcW w:w="3818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46B5389" w14:textId="77777777" w:rsidR="00CE3EB2" w:rsidRPr="00316A12" w:rsidRDefault="00FC1CF3" w:rsidP="00316A12">
            <w:pPr>
              <w:snapToGrid w:val="0"/>
              <w:ind w:right="-142"/>
              <w:rPr>
                <w:rFonts w:ascii="Arial Narrow" w:eastAsia="Arial Unicode MS" w:hAnsi="Arial Narrow" w:cs="Arial"/>
                <w:i/>
              </w:rPr>
            </w:pPr>
            <w:r w:rsidRPr="00316A12">
              <w:rPr>
                <w:rFonts w:ascii="Arial Narrow" w:eastAsia="Arial Unicode MS" w:hAnsi="Arial Narrow" w:cs="Arial"/>
              </w:rPr>
              <w:t>i</w:t>
            </w:r>
            <w:r w:rsidR="00CE3EB2" w:rsidRPr="00316A12">
              <w:rPr>
                <w:rFonts w:ascii="Arial Narrow" w:eastAsia="Arial Unicode MS" w:hAnsi="Arial Narrow" w:cs="Arial"/>
              </w:rPr>
              <w:t xml:space="preserve">znajmljeni prostor </w:t>
            </w:r>
            <w:r w:rsidR="00316A12">
              <w:rPr>
                <w:rFonts w:ascii="Arial Narrow" w:eastAsia="Arial Unicode MS" w:hAnsi="Arial Narrow" w:cs="Arial"/>
                <w:i/>
              </w:rPr>
              <w:t xml:space="preserve">(upisati veličinu u </w:t>
            </w:r>
            <w:r w:rsidR="00CE3EB2" w:rsidRPr="00316A12">
              <w:rPr>
                <w:rFonts w:ascii="Arial Narrow" w:eastAsia="Arial Unicode MS" w:hAnsi="Arial Narrow" w:cs="Arial"/>
                <w:i/>
              </w:rPr>
              <w:t>m2)</w:t>
            </w:r>
          </w:p>
        </w:tc>
        <w:tc>
          <w:tcPr>
            <w:tcW w:w="576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708F35" w14:textId="77777777" w:rsidR="00CE3EB2" w:rsidRPr="009842F4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9842F4" w14:paraId="470BFD31" w14:textId="77777777" w:rsidTr="0035127F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7A361BC" w14:textId="77777777" w:rsidR="00CE3EB2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c)</w:t>
            </w:r>
          </w:p>
        </w:tc>
        <w:tc>
          <w:tcPr>
            <w:tcW w:w="3818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1E9587E" w14:textId="77777777" w:rsidR="00CE3EB2" w:rsidRPr="00316A12" w:rsidRDefault="00FC1CF3" w:rsidP="00CE3EB2">
            <w:pPr>
              <w:snapToGrid w:val="0"/>
              <w:rPr>
                <w:rFonts w:ascii="Arial Narrow" w:eastAsia="Arial Unicode MS" w:hAnsi="Arial Narrow" w:cs="Arial"/>
                <w:i/>
              </w:rPr>
            </w:pPr>
            <w:r w:rsidRPr="00316A12">
              <w:rPr>
                <w:rFonts w:ascii="Arial Narrow" w:eastAsia="Arial Unicode MS" w:hAnsi="Arial Narrow" w:cs="Arial"/>
              </w:rPr>
              <w:t>p</w:t>
            </w:r>
            <w:r w:rsidR="00CE3EB2" w:rsidRPr="00316A12">
              <w:rPr>
                <w:rFonts w:ascii="Arial Narrow" w:eastAsia="Arial Unicode MS" w:hAnsi="Arial Narrow" w:cs="Arial"/>
              </w:rPr>
              <w:t xml:space="preserve">rostor općine/grada/županije/RH </w:t>
            </w:r>
            <w:r w:rsidR="00CE3EB2" w:rsidRPr="00316A12">
              <w:rPr>
                <w:rFonts w:ascii="Arial Narrow" w:eastAsia="Arial Unicode MS" w:hAnsi="Arial Narrow" w:cs="Arial"/>
                <w:i/>
              </w:rPr>
              <w:t>(upisati veličinu u m2 i iznos mjesečnog  najma)</w:t>
            </w:r>
          </w:p>
        </w:tc>
        <w:tc>
          <w:tcPr>
            <w:tcW w:w="576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F4A287" w14:textId="77777777" w:rsidR="00CE3EB2" w:rsidRPr="009842F4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9842F4" w14:paraId="5D6FF2AF" w14:textId="77777777" w:rsidTr="0035127F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1FD2D13" w14:textId="77777777" w:rsidR="00CE3EB2" w:rsidRDefault="00B6486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25</w:t>
            </w:r>
            <w:r w:rsidR="00CE3EB2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818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58B6F76F" w14:textId="655B5D7E" w:rsidR="00CE3EB2" w:rsidRPr="00316A12" w:rsidRDefault="00CE3EB2" w:rsidP="003C7FBC">
            <w:pPr>
              <w:snapToGrid w:val="0"/>
              <w:rPr>
                <w:rFonts w:ascii="Arial Narrow" w:eastAsia="Arial Unicode MS" w:hAnsi="Arial Narrow" w:cs="Arial"/>
              </w:rPr>
            </w:pPr>
            <w:r w:rsidRPr="00316A12">
              <w:rPr>
                <w:rFonts w:ascii="Arial Narrow" w:eastAsia="Arial Unicode MS" w:hAnsi="Arial Narrow" w:cs="Arial"/>
              </w:rPr>
              <w:t xml:space="preserve">Broj ukupno odobrenih bespovratnih potpora u </w:t>
            </w:r>
            <w:r w:rsidR="00B64862" w:rsidRPr="00316A12">
              <w:rPr>
                <w:rFonts w:ascii="Arial Narrow" w:eastAsia="Arial Unicode MS" w:hAnsi="Arial Narrow" w:cs="Arial"/>
              </w:rPr>
              <w:t>20</w:t>
            </w:r>
            <w:r w:rsidR="008A1FCB">
              <w:rPr>
                <w:rFonts w:ascii="Arial Narrow" w:eastAsia="Arial Unicode MS" w:hAnsi="Arial Narrow" w:cs="Arial"/>
              </w:rPr>
              <w:t>2</w:t>
            </w:r>
            <w:r w:rsidR="00AC48D8">
              <w:rPr>
                <w:rFonts w:ascii="Arial Narrow" w:eastAsia="Arial Unicode MS" w:hAnsi="Arial Narrow" w:cs="Arial"/>
              </w:rPr>
              <w:t>2</w:t>
            </w:r>
            <w:r w:rsidR="00B64862" w:rsidRPr="00316A12">
              <w:rPr>
                <w:rFonts w:ascii="Arial Narrow" w:eastAsia="Arial Unicode MS" w:hAnsi="Arial Narrow" w:cs="Arial"/>
              </w:rPr>
              <w:t>. godini</w:t>
            </w:r>
          </w:p>
        </w:tc>
        <w:tc>
          <w:tcPr>
            <w:tcW w:w="576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3F4CBD" w14:textId="77777777" w:rsidR="00CE3EB2" w:rsidRPr="009842F4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9842F4" w14:paraId="4C94C459" w14:textId="77777777" w:rsidTr="0035127F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ABDFF83" w14:textId="77777777" w:rsidR="00CE3EB2" w:rsidRDefault="00B6486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lastRenderedPageBreak/>
              <w:t>26</w:t>
            </w:r>
            <w:r w:rsidR="00CE3EB2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818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5600198F" w14:textId="77777777" w:rsidR="00CE3EB2" w:rsidRPr="00316A12" w:rsidRDefault="00CE3EB2" w:rsidP="00FC0819">
            <w:pPr>
              <w:snapToGrid w:val="0"/>
              <w:rPr>
                <w:rFonts w:ascii="Arial Narrow" w:eastAsia="Arial Unicode MS" w:hAnsi="Arial Narrow" w:cs="Arial"/>
              </w:rPr>
            </w:pPr>
            <w:r w:rsidRPr="00316A12">
              <w:rPr>
                <w:rFonts w:ascii="Arial Narrow" w:eastAsia="Arial Unicode MS" w:hAnsi="Arial Narrow" w:cs="Arial"/>
              </w:rPr>
              <w:t xml:space="preserve">Broj partnerstva u koja je </w:t>
            </w:r>
            <w:r w:rsidR="00FC0819">
              <w:rPr>
                <w:rFonts w:ascii="Arial Narrow" w:eastAsia="Arial Unicode MS" w:hAnsi="Arial Narrow" w:cs="Arial"/>
              </w:rPr>
              <w:t xml:space="preserve">udruga </w:t>
            </w:r>
            <w:r w:rsidRPr="00316A12">
              <w:rPr>
                <w:rFonts w:ascii="Arial Narrow" w:eastAsia="Arial Unicode MS" w:hAnsi="Arial Narrow" w:cs="Arial"/>
              </w:rPr>
              <w:t>uključena na provedbi projekata/programa u trenutku prijave na ovaj natječaj</w:t>
            </w:r>
          </w:p>
        </w:tc>
        <w:tc>
          <w:tcPr>
            <w:tcW w:w="576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E15C0A" w14:textId="77777777" w:rsidR="00CE3EB2" w:rsidRPr="009842F4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1713C" w:rsidRPr="009842F4" w14:paraId="6170ADF1" w14:textId="77777777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23D6693" w14:textId="77777777" w:rsidR="00B1713C" w:rsidRPr="00C343B1" w:rsidRDefault="00B6486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C343B1">
              <w:rPr>
                <w:rFonts w:ascii="Arial Narrow" w:eastAsia="Arial Unicode MS" w:hAnsi="Arial Narrow" w:cs="Arial"/>
                <w:sz w:val="22"/>
                <w:szCs w:val="22"/>
              </w:rPr>
              <w:t>27</w:t>
            </w:r>
            <w:r w:rsidR="00FC1CF3" w:rsidRPr="00C343B1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78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C9DEBEC" w14:textId="50ED3157" w:rsidR="00B1713C" w:rsidRPr="008649A8" w:rsidRDefault="00B1713C" w:rsidP="003C7FBC">
            <w:pPr>
              <w:snapToGrid w:val="0"/>
              <w:rPr>
                <w:rFonts w:ascii="Arial Narrow" w:eastAsia="Arial Unicode MS" w:hAnsi="Arial Narrow" w:cs="Arial"/>
              </w:rPr>
            </w:pPr>
            <w:r w:rsidRPr="008649A8">
              <w:rPr>
                <w:rFonts w:ascii="Arial Narrow" w:eastAsia="Arial Unicode MS" w:hAnsi="Arial Narrow" w:cs="Arial"/>
              </w:rPr>
              <w:t xml:space="preserve">Prepoznatljivost prijavitelja (i partnera ako je </w:t>
            </w:r>
            <w:r w:rsidRPr="005E64F5">
              <w:rPr>
                <w:rFonts w:ascii="Arial Narrow" w:eastAsia="Arial Unicode MS" w:hAnsi="Arial Narrow" w:cs="Arial"/>
              </w:rPr>
              <w:t xml:space="preserve">primjenjivo) kroz financirane </w:t>
            </w:r>
            <w:r w:rsidR="005E64F5" w:rsidRPr="005E64F5">
              <w:rPr>
                <w:rFonts w:ascii="Arial Narrow" w:hAnsi="Arial Narrow"/>
              </w:rPr>
              <w:t xml:space="preserve">programa/projekta </w:t>
            </w:r>
            <w:r w:rsidRPr="005E64F5">
              <w:rPr>
                <w:rFonts w:ascii="Arial Narrow" w:eastAsia="Arial Unicode MS" w:hAnsi="Arial Narrow" w:cs="Arial"/>
              </w:rPr>
              <w:t xml:space="preserve">u </w:t>
            </w:r>
            <w:r w:rsidR="00B64862" w:rsidRPr="005E64F5">
              <w:rPr>
                <w:rFonts w:ascii="Arial Narrow" w:eastAsia="Arial Unicode MS" w:hAnsi="Arial Narrow" w:cs="Arial"/>
              </w:rPr>
              <w:t>posljednje</w:t>
            </w:r>
            <w:r w:rsidR="00B64862" w:rsidRPr="008649A8">
              <w:rPr>
                <w:rFonts w:ascii="Arial Narrow" w:eastAsia="Arial Unicode MS" w:hAnsi="Arial Narrow" w:cs="Arial"/>
              </w:rPr>
              <w:t xml:space="preserve"> </w:t>
            </w:r>
            <w:r w:rsidRPr="008649A8">
              <w:rPr>
                <w:rFonts w:ascii="Arial Narrow" w:eastAsia="Arial Unicode MS" w:hAnsi="Arial Narrow" w:cs="Arial"/>
              </w:rPr>
              <w:t>dvije g</w:t>
            </w:r>
            <w:r w:rsidR="00B64862" w:rsidRPr="008649A8">
              <w:rPr>
                <w:rFonts w:ascii="Arial Narrow" w:eastAsia="Arial Unicode MS" w:hAnsi="Arial Narrow" w:cs="Arial"/>
              </w:rPr>
              <w:t>odine.</w:t>
            </w:r>
            <w:r w:rsidR="0035127F">
              <w:rPr>
                <w:rFonts w:ascii="Arial Narrow" w:eastAsia="Arial Unicode MS" w:hAnsi="Arial Narrow" w:cs="Arial"/>
              </w:rPr>
              <w:t xml:space="preserve"> </w:t>
            </w:r>
            <w:r w:rsidRPr="008649A8">
              <w:rPr>
                <w:rFonts w:ascii="Arial Narrow" w:eastAsia="Arial Unicode MS" w:hAnsi="Arial Narrow" w:cs="Arial"/>
                <w:i/>
              </w:rPr>
              <w:t xml:space="preserve">(molimo </w:t>
            </w:r>
            <w:r w:rsidRPr="00BC199F">
              <w:rPr>
                <w:rFonts w:ascii="Arial Narrow" w:eastAsia="Arial Unicode MS" w:hAnsi="Arial Narrow" w:cs="Arial"/>
                <w:i/>
              </w:rPr>
              <w:t xml:space="preserve">navedite nazive </w:t>
            </w:r>
            <w:r w:rsidR="005E64F5" w:rsidRPr="00BC199F">
              <w:rPr>
                <w:rFonts w:ascii="Arial Narrow" w:hAnsi="Arial Narrow"/>
                <w:i/>
              </w:rPr>
              <w:t xml:space="preserve">programa/projekta </w:t>
            </w:r>
            <w:r w:rsidRPr="00BC199F">
              <w:rPr>
                <w:rFonts w:ascii="Arial Narrow" w:eastAsia="Arial Unicode MS" w:hAnsi="Arial Narrow" w:cs="Arial"/>
                <w:i/>
              </w:rPr>
              <w:t xml:space="preserve">i </w:t>
            </w:r>
            <w:r w:rsidR="0035127F">
              <w:rPr>
                <w:rFonts w:ascii="Arial Narrow" w:eastAsia="Arial Unicode MS" w:hAnsi="Arial Narrow" w:cs="Arial"/>
                <w:i/>
              </w:rPr>
              <w:t xml:space="preserve">davatelja financijskih sredstava </w:t>
            </w:r>
            <w:r w:rsidRPr="008649A8">
              <w:rPr>
                <w:rFonts w:ascii="Arial Narrow" w:eastAsia="Arial Unicode MS" w:hAnsi="Arial Narrow" w:cs="Arial"/>
                <w:i/>
              </w:rPr>
              <w:t xml:space="preserve">koji su vam odobrili bespovratne potpore u </w:t>
            </w:r>
            <w:r w:rsidR="00B64862" w:rsidRPr="008649A8">
              <w:rPr>
                <w:rFonts w:ascii="Arial Narrow" w:eastAsia="Arial Unicode MS" w:hAnsi="Arial Narrow" w:cs="Arial"/>
                <w:i/>
              </w:rPr>
              <w:t>20</w:t>
            </w:r>
            <w:r w:rsidR="00786FCE">
              <w:rPr>
                <w:rFonts w:ascii="Arial Narrow" w:eastAsia="Arial Unicode MS" w:hAnsi="Arial Narrow" w:cs="Arial"/>
                <w:i/>
              </w:rPr>
              <w:t>2</w:t>
            </w:r>
            <w:r w:rsidR="00AC48D8">
              <w:rPr>
                <w:rFonts w:ascii="Arial Narrow" w:eastAsia="Arial Unicode MS" w:hAnsi="Arial Narrow" w:cs="Arial"/>
                <w:i/>
              </w:rPr>
              <w:t>1</w:t>
            </w:r>
            <w:r w:rsidR="00B64862" w:rsidRPr="008649A8">
              <w:rPr>
                <w:rFonts w:ascii="Arial Narrow" w:eastAsia="Arial Unicode MS" w:hAnsi="Arial Narrow" w:cs="Arial"/>
                <w:i/>
              </w:rPr>
              <w:t xml:space="preserve">. i </w:t>
            </w:r>
            <w:r w:rsidR="00E67B92">
              <w:rPr>
                <w:rFonts w:ascii="Arial Narrow" w:eastAsia="Arial Unicode MS" w:hAnsi="Arial Narrow" w:cs="Arial"/>
                <w:i/>
              </w:rPr>
              <w:t>20</w:t>
            </w:r>
            <w:r w:rsidR="008A1FCB">
              <w:rPr>
                <w:rFonts w:ascii="Arial Narrow" w:eastAsia="Arial Unicode MS" w:hAnsi="Arial Narrow" w:cs="Arial"/>
                <w:i/>
              </w:rPr>
              <w:t>2</w:t>
            </w:r>
            <w:r w:rsidR="00AC48D8">
              <w:rPr>
                <w:rFonts w:ascii="Arial Narrow" w:eastAsia="Arial Unicode MS" w:hAnsi="Arial Narrow" w:cs="Arial"/>
                <w:i/>
              </w:rPr>
              <w:t>2</w:t>
            </w:r>
            <w:r w:rsidR="00B64862" w:rsidRPr="008649A8">
              <w:rPr>
                <w:rFonts w:ascii="Arial Narrow" w:eastAsia="Arial Unicode MS" w:hAnsi="Arial Narrow" w:cs="Arial"/>
                <w:i/>
              </w:rPr>
              <w:t>. godini</w:t>
            </w:r>
            <w:r w:rsidRPr="008649A8">
              <w:rPr>
                <w:rFonts w:ascii="Arial Narrow" w:eastAsia="Arial Unicode MS" w:hAnsi="Arial Narrow" w:cs="Arial"/>
                <w:i/>
              </w:rPr>
              <w:t>)</w:t>
            </w:r>
          </w:p>
        </w:tc>
      </w:tr>
      <w:tr w:rsidR="00D71F7E" w:rsidRPr="009842F4" w14:paraId="7EB4E6CC" w14:textId="77777777" w:rsidTr="00D71F7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CDD2B7" w14:textId="77777777" w:rsidR="00D71F7E" w:rsidRPr="00C343B1" w:rsidRDefault="00D71F7E" w:rsidP="00D71F7E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9578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1979FF" w14:textId="77777777" w:rsidR="00D71F7E" w:rsidRDefault="00D71F7E" w:rsidP="00B1713C">
            <w:pPr>
              <w:snapToGrid w:val="0"/>
              <w:rPr>
                <w:rFonts w:ascii="Arial Narrow" w:eastAsia="Arial Unicode MS" w:hAnsi="Arial Narrow" w:cs="Arial"/>
                <w:color w:val="FF0000"/>
              </w:rPr>
            </w:pPr>
          </w:p>
          <w:p w14:paraId="3D69D200" w14:textId="77777777" w:rsidR="009D158A" w:rsidRDefault="009D158A" w:rsidP="00B1713C">
            <w:pPr>
              <w:snapToGrid w:val="0"/>
              <w:rPr>
                <w:rFonts w:ascii="Arial Narrow" w:eastAsia="Arial Unicode MS" w:hAnsi="Arial Narrow" w:cs="Arial"/>
                <w:color w:val="FF0000"/>
              </w:rPr>
            </w:pPr>
          </w:p>
          <w:p w14:paraId="429D947D" w14:textId="77777777" w:rsidR="009D158A" w:rsidRDefault="009D158A" w:rsidP="00B1713C">
            <w:pPr>
              <w:snapToGrid w:val="0"/>
              <w:rPr>
                <w:rFonts w:ascii="Arial Narrow" w:eastAsia="Arial Unicode MS" w:hAnsi="Arial Narrow" w:cs="Arial"/>
                <w:color w:val="FF0000"/>
              </w:rPr>
            </w:pPr>
          </w:p>
          <w:p w14:paraId="414C8D33" w14:textId="77777777" w:rsidR="006D1B7E" w:rsidRDefault="006D1B7E" w:rsidP="00B1713C">
            <w:pPr>
              <w:snapToGrid w:val="0"/>
              <w:rPr>
                <w:rFonts w:ascii="Arial Narrow" w:eastAsia="Arial Unicode MS" w:hAnsi="Arial Narrow" w:cs="Arial"/>
                <w:color w:val="FF0000"/>
              </w:rPr>
            </w:pPr>
          </w:p>
          <w:p w14:paraId="757D84F6" w14:textId="77777777" w:rsidR="006D1B7E" w:rsidRDefault="006D1B7E" w:rsidP="00B1713C">
            <w:pPr>
              <w:snapToGrid w:val="0"/>
              <w:rPr>
                <w:rFonts w:ascii="Arial Narrow" w:eastAsia="Arial Unicode MS" w:hAnsi="Arial Narrow" w:cs="Arial"/>
                <w:color w:val="FF0000"/>
              </w:rPr>
            </w:pPr>
          </w:p>
          <w:p w14:paraId="5D0E12AD" w14:textId="77777777" w:rsidR="006D1B7E" w:rsidRDefault="006D1B7E" w:rsidP="00B1713C">
            <w:pPr>
              <w:snapToGrid w:val="0"/>
              <w:rPr>
                <w:rFonts w:ascii="Arial Narrow" w:eastAsia="Arial Unicode MS" w:hAnsi="Arial Narrow" w:cs="Arial"/>
                <w:color w:val="FF0000"/>
              </w:rPr>
            </w:pPr>
          </w:p>
          <w:p w14:paraId="1DEB3F99" w14:textId="77777777" w:rsidR="005646C6" w:rsidRDefault="005646C6" w:rsidP="00B1713C">
            <w:pPr>
              <w:snapToGrid w:val="0"/>
              <w:rPr>
                <w:rFonts w:ascii="Arial Narrow" w:eastAsia="Arial Unicode MS" w:hAnsi="Arial Narrow" w:cs="Arial"/>
                <w:color w:val="FF0000"/>
              </w:rPr>
            </w:pPr>
          </w:p>
          <w:p w14:paraId="715C943C" w14:textId="77777777" w:rsidR="005646C6" w:rsidRDefault="005646C6" w:rsidP="00B1713C">
            <w:pPr>
              <w:snapToGrid w:val="0"/>
              <w:rPr>
                <w:rFonts w:ascii="Arial Narrow" w:eastAsia="Arial Unicode MS" w:hAnsi="Arial Narrow" w:cs="Arial"/>
                <w:color w:val="FF0000"/>
              </w:rPr>
            </w:pPr>
          </w:p>
          <w:p w14:paraId="7925F49C" w14:textId="50ABFAA8" w:rsidR="005646C6" w:rsidRDefault="005646C6" w:rsidP="00B1713C">
            <w:pPr>
              <w:snapToGrid w:val="0"/>
              <w:rPr>
                <w:rFonts w:ascii="Arial Narrow" w:eastAsia="Arial Unicode MS" w:hAnsi="Arial Narrow" w:cs="Arial"/>
                <w:color w:val="FF0000"/>
              </w:rPr>
            </w:pPr>
          </w:p>
          <w:p w14:paraId="70BBE05D" w14:textId="77777777" w:rsidR="003354E5" w:rsidRDefault="003354E5" w:rsidP="00B1713C">
            <w:pPr>
              <w:snapToGrid w:val="0"/>
              <w:rPr>
                <w:rFonts w:ascii="Arial Narrow" w:eastAsia="Arial Unicode MS" w:hAnsi="Arial Narrow" w:cs="Arial"/>
                <w:color w:val="FF0000"/>
              </w:rPr>
            </w:pPr>
          </w:p>
          <w:p w14:paraId="6013A842" w14:textId="6D2AE582" w:rsidR="003354E5" w:rsidRDefault="003354E5" w:rsidP="00B1713C">
            <w:pPr>
              <w:snapToGrid w:val="0"/>
              <w:rPr>
                <w:rFonts w:ascii="Arial Narrow" w:eastAsia="Arial Unicode MS" w:hAnsi="Arial Narrow" w:cs="Arial"/>
                <w:color w:val="FF0000"/>
              </w:rPr>
            </w:pPr>
          </w:p>
          <w:p w14:paraId="2CECC653" w14:textId="77777777" w:rsidR="003354E5" w:rsidRDefault="003354E5" w:rsidP="00B1713C">
            <w:pPr>
              <w:snapToGrid w:val="0"/>
              <w:rPr>
                <w:rFonts w:ascii="Arial Narrow" w:eastAsia="Arial Unicode MS" w:hAnsi="Arial Narrow" w:cs="Arial"/>
                <w:color w:val="FF0000"/>
              </w:rPr>
            </w:pPr>
          </w:p>
          <w:p w14:paraId="3F496BAF" w14:textId="07AFAA53" w:rsidR="005646C6" w:rsidRPr="00D71F7E" w:rsidRDefault="005646C6" w:rsidP="00B1713C">
            <w:pPr>
              <w:snapToGrid w:val="0"/>
              <w:rPr>
                <w:rFonts w:ascii="Arial Narrow" w:eastAsia="Arial Unicode MS" w:hAnsi="Arial Narrow" w:cs="Arial"/>
                <w:color w:val="FF0000"/>
              </w:rPr>
            </w:pPr>
          </w:p>
        </w:tc>
      </w:tr>
      <w:tr w:rsidR="00B1713C" w:rsidRPr="009842F4" w14:paraId="7345182F" w14:textId="77777777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D071239" w14:textId="77777777" w:rsidR="00B1713C" w:rsidRPr="009842F4" w:rsidRDefault="007E7411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28</w:t>
            </w:r>
            <w:r w:rsidR="00B1713C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78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3530720" w14:textId="4E08C499" w:rsidR="00B1713C" w:rsidRPr="007E7411" w:rsidRDefault="00B1713C" w:rsidP="00243F27">
            <w:pPr>
              <w:snapToGrid w:val="0"/>
              <w:rPr>
                <w:rFonts w:ascii="Arial Narrow" w:eastAsia="Arial Unicode MS" w:hAnsi="Arial Narrow" w:cs="Arial"/>
              </w:rPr>
            </w:pPr>
            <w:r w:rsidRPr="007E7411">
              <w:rPr>
                <w:rFonts w:ascii="Arial Narrow" w:eastAsia="Arial Unicode MS" w:hAnsi="Arial Narrow" w:cs="Arial"/>
              </w:rPr>
              <w:t xml:space="preserve">Navedite podatke o  partnerskoj </w:t>
            </w:r>
            <w:r w:rsidRPr="005E64F5">
              <w:rPr>
                <w:rFonts w:ascii="Arial Narrow" w:eastAsia="Arial Unicode MS" w:hAnsi="Arial Narrow" w:cs="Arial"/>
              </w:rPr>
              <w:t xml:space="preserve">organizaciji ukoliko se </w:t>
            </w:r>
            <w:r w:rsidR="005E64F5" w:rsidRPr="005E64F5">
              <w:rPr>
                <w:rFonts w:ascii="Arial Narrow" w:hAnsi="Arial Narrow"/>
              </w:rPr>
              <w:t xml:space="preserve">program/projekt </w:t>
            </w:r>
            <w:r w:rsidRPr="005E64F5">
              <w:rPr>
                <w:rFonts w:ascii="Arial Narrow" w:eastAsia="Arial Unicode MS" w:hAnsi="Arial Narrow" w:cs="Arial"/>
              </w:rPr>
              <w:t>prijavljuje u partnerstvu</w:t>
            </w:r>
            <w:r w:rsidRPr="007E7411">
              <w:rPr>
                <w:rFonts w:ascii="Arial Narrow" w:eastAsia="Arial Unicode MS" w:hAnsi="Arial Narrow" w:cs="Arial"/>
              </w:rPr>
              <w:t xml:space="preserve">: </w:t>
            </w:r>
            <w:r w:rsidR="006D1B7E">
              <w:rPr>
                <w:rFonts w:ascii="Arial Narrow" w:eastAsia="Arial Unicode MS" w:hAnsi="Arial Narrow" w:cs="Arial"/>
              </w:rPr>
              <w:br/>
            </w:r>
            <w:r w:rsidRPr="007E7411">
              <w:rPr>
                <w:rFonts w:ascii="Arial Narrow" w:eastAsia="Arial Unicode MS" w:hAnsi="Arial Narrow" w:cs="Arial"/>
              </w:rPr>
              <w:t>(</w:t>
            </w:r>
            <w:r w:rsidR="00243F27">
              <w:rPr>
                <w:rFonts w:ascii="Arial Narrow" w:eastAsia="Arial Unicode MS" w:hAnsi="Arial Narrow" w:cs="Arial"/>
              </w:rPr>
              <w:t xml:space="preserve">po potrebi </w:t>
            </w:r>
            <w:r w:rsidRPr="007E7411">
              <w:rPr>
                <w:rFonts w:ascii="Arial Narrow" w:eastAsia="Arial Unicode MS" w:hAnsi="Arial Narrow" w:cs="Arial"/>
              </w:rPr>
              <w:t>dodajte nove retke)</w:t>
            </w:r>
            <w:r w:rsidR="006D1B7E">
              <w:rPr>
                <w:rFonts w:ascii="Arial Narrow" w:eastAsia="Arial Unicode MS" w:hAnsi="Arial Narrow" w:cs="Arial"/>
              </w:rPr>
              <w:t xml:space="preserve"> AKO JE PRIMJENJIVO</w:t>
            </w:r>
          </w:p>
        </w:tc>
      </w:tr>
      <w:tr w:rsidR="00B1713C" w:rsidRPr="009842F4" w14:paraId="7DE963F7" w14:textId="77777777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CBDC0CE" w14:textId="77777777" w:rsidR="00B1713C" w:rsidRDefault="00B1713C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9578" w:type="dxa"/>
            <w:gridSpan w:val="21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CC"/>
          </w:tcPr>
          <w:p w14:paraId="569A70E2" w14:textId="77777777" w:rsidR="00B1713C" w:rsidRPr="00A635E0" w:rsidRDefault="007947ED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554DB3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1. PARTNERSKA ORGANIZACIJA </w:t>
            </w:r>
            <w:r w:rsidRPr="007E7411">
              <w:rPr>
                <w:rFonts w:ascii="Arial Narrow" w:eastAsia="Arial Unicode MS" w:hAnsi="Arial Narrow" w:cs="Arial"/>
                <w:i/>
              </w:rPr>
              <w:t>(po potrebi dodati podatke za više partnera)</w:t>
            </w:r>
          </w:p>
        </w:tc>
      </w:tr>
      <w:tr w:rsidR="008B59B5" w:rsidRPr="009842F4" w14:paraId="7250D4BA" w14:textId="77777777" w:rsidTr="00593869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DAD0113" w14:textId="77777777" w:rsidR="008B59B5" w:rsidRDefault="008B59B5" w:rsidP="007E7411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960" w:type="dxa"/>
            <w:gridSpan w:val="5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710F29F7" w14:textId="77777777" w:rsidR="008B59B5" w:rsidRPr="007E7411" w:rsidRDefault="008B59B5" w:rsidP="007E7411">
            <w:pPr>
              <w:snapToGrid w:val="0"/>
              <w:rPr>
                <w:rFonts w:ascii="Arial Narrow" w:eastAsia="Arial Unicode MS" w:hAnsi="Arial Narrow" w:cs="Arial"/>
                <w:b/>
              </w:rPr>
            </w:pPr>
            <w:r w:rsidRPr="007E7411">
              <w:rPr>
                <w:rFonts w:ascii="Arial Narrow" w:eastAsia="Arial Unicode MS" w:hAnsi="Arial Narrow" w:cs="Arial"/>
              </w:rPr>
              <w:t>Naziv organizacije:</w:t>
            </w:r>
          </w:p>
        </w:tc>
        <w:tc>
          <w:tcPr>
            <w:tcW w:w="561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C9D081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0FC47C3B" w14:textId="77777777" w:rsidTr="00593869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1FDEB1E" w14:textId="77777777" w:rsidR="008B59B5" w:rsidRDefault="008B59B5" w:rsidP="007E7411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960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2531A801" w14:textId="77777777" w:rsidR="008B59B5" w:rsidRPr="007E7411" w:rsidRDefault="008B59B5" w:rsidP="007E7411">
            <w:pPr>
              <w:snapToGrid w:val="0"/>
              <w:rPr>
                <w:rFonts w:ascii="Arial Narrow" w:eastAsia="Arial Unicode MS" w:hAnsi="Arial Narrow" w:cs="Arial"/>
                <w:b/>
              </w:rPr>
            </w:pPr>
            <w:r w:rsidRPr="007E7411">
              <w:rPr>
                <w:rFonts w:ascii="Arial Narrow" w:eastAsia="Arial Unicode MS" w:hAnsi="Arial Narrow" w:cs="Arial"/>
              </w:rPr>
              <w:t>Adresa (ulica i broj):</w:t>
            </w:r>
          </w:p>
        </w:tc>
        <w:tc>
          <w:tcPr>
            <w:tcW w:w="5618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06FA7D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5074F936" w14:textId="77777777" w:rsidTr="00593869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FDEAFC8" w14:textId="77777777" w:rsidR="008B59B5" w:rsidRDefault="008B59B5" w:rsidP="007E7411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960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1D0A8F62" w14:textId="77777777" w:rsidR="008B59B5" w:rsidRPr="007E7411" w:rsidRDefault="008B59B5" w:rsidP="007E7411">
            <w:pPr>
              <w:snapToGrid w:val="0"/>
              <w:rPr>
                <w:rFonts w:ascii="Arial Narrow" w:eastAsia="Arial Unicode MS" w:hAnsi="Arial Narrow" w:cs="Arial"/>
                <w:b/>
              </w:rPr>
            </w:pPr>
            <w:r w:rsidRPr="007E7411">
              <w:rPr>
                <w:rFonts w:ascii="Arial Narrow" w:eastAsia="Arial Unicode MS" w:hAnsi="Arial Narrow" w:cs="Arial"/>
              </w:rPr>
              <w:t>Grad:</w:t>
            </w:r>
          </w:p>
        </w:tc>
        <w:tc>
          <w:tcPr>
            <w:tcW w:w="5618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2B62AA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36653DCE" w14:textId="77777777" w:rsidTr="00593869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2896436" w14:textId="77777777" w:rsidR="008B59B5" w:rsidRDefault="008B59B5" w:rsidP="007E7411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960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5BD62C0E" w14:textId="77777777" w:rsidR="008B59B5" w:rsidRPr="007E7411" w:rsidRDefault="008B59B5" w:rsidP="007E7411">
            <w:pPr>
              <w:snapToGrid w:val="0"/>
              <w:rPr>
                <w:rFonts w:ascii="Arial Narrow" w:eastAsia="Arial Unicode MS" w:hAnsi="Arial Narrow" w:cs="Arial"/>
                <w:b/>
              </w:rPr>
            </w:pPr>
            <w:r w:rsidRPr="007E7411">
              <w:rPr>
                <w:rFonts w:ascii="Arial Narrow" w:eastAsia="Arial Unicode MS" w:hAnsi="Arial Narrow" w:cs="Arial"/>
              </w:rPr>
              <w:t>Županija:</w:t>
            </w:r>
          </w:p>
        </w:tc>
        <w:tc>
          <w:tcPr>
            <w:tcW w:w="5618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64F704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117D6C50" w14:textId="77777777" w:rsidTr="00593869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500CA25" w14:textId="77777777" w:rsidR="008B59B5" w:rsidRDefault="008B59B5" w:rsidP="007E7411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960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6A57E420" w14:textId="77777777" w:rsidR="008B59B5" w:rsidRPr="007E7411" w:rsidRDefault="008B59B5" w:rsidP="007E7411">
            <w:pPr>
              <w:snapToGrid w:val="0"/>
              <w:rPr>
                <w:rFonts w:ascii="Arial Narrow" w:eastAsia="Arial Unicode MS" w:hAnsi="Arial Narrow" w:cs="Arial"/>
                <w:b/>
              </w:rPr>
            </w:pPr>
            <w:r w:rsidRPr="007E7411">
              <w:rPr>
                <w:rFonts w:ascii="Arial Narrow" w:eastAsia="Arial Unicode MS" w:hAnsi="Arial Narrow" w:cs="Arial"/>
              </w:rPr>
              <w:t>Ime i prezime osobe ovlaštene za zastupanje i dužnost koju obavlja:</w:t>
            </w:r>
          </w:p>
        </w:tc>
        <w:tc>
          <w:tcPr>
            <w:tcW w:w="5618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D7950A" w14:textId="77777777"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62ECF9BE" w14:textId="77777777" w:rsidTr="00593869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3B0FE13" w14:textId="77777777" w:rsidR="008B59B5" w:rsidRDefault="008B59B5" w:rsidP="007E7411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960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080FDD8C" w14:textId="77777777" w:rsidR="008B59B5" w:rsidRPr="007E7411" w:rsidRDefault="008B59B5" w:rsidP="007E7411">
            <w:pPr>
              <w:snapToGrid w:val="0"/>
              <w:rPr>
                <w:rFonts w:ascii="Arial Narrow" w:eastAsia="Arial Unicode MS" w:hAnsi="Arial Narrow" w:cs="Arial"/>
                <w:b/>
              </w:rPr>
            </w:pPr>
            <w:r w:rsidRPr="007E7411">
              <w:rPr>
                <w:rFonts w:ascii="Arial Narrow" w:eastAsia="Arial Unicode MS" w:hAnsi="Arial Narrow" w:cs="Arial"/>
              </w:rPr>
              <w:t>Telefon:</w:t>
            </w:r>
          </w:p>
        </w:tc>
        <w:tc>
          <w:tcPr>
            <w:tcW w:w="5618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B2F1A4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0BC63ABD" w14:textId="77777777" w:rsidTr="00593869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835CDB5" w14:textId="77777777" w:rsidR="008B59B5" w:rsidRDefault="008B59B5" w:rsidP="007E7411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960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032170E0" w14:textId="77777777" w:rsidR="008B59B5" w:rsidRPr="007E7411" w:rsidRDefault="008B59B5" w:rsidP="007E7411">
            <w:pPr>
              <w:snapToGrid w:val="0"/>
              <w:rPr>
                <w:rFonts w:ascii="Arial Narrow" w:eastAsia="Arial Unicode MS" w:hAnsi="Arial Narrow" w:cs="Arial"/>
                <w:b/>
              </w:rPr>
            </w:pPr>
            <w:r w:rsidRPr="007E7411">
              <w:rPr>
                <w:rFonts w:ascii="Arial Narrow" w:eastAsia="Arial Unicode MS" w:hAnsi="Arial Narrow" w:cs="Arial"/>
              </w:rPr>
              <w:t>Mobitel:</w:t>
            </w:r>
          </w:p>
        </w:tc>
        <w:tc>
          <w:tcPr>
            <w:tcW w:w="5618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F3E5DE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35D1A3F0" w14:textId="77777777" w:rsidTr="00593869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EC81AE8" w14:textId="77777777" w:rsidR="008B59B5" w:rsidRDefault="008B59B5" w:rsidP="007E7411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960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6DBD2399" w14:textId="77777777" w:rsidR="008B59B5" w:rsidRPr="007E7411" w:rsidRDefault="008B59B5" w:rsidP="007E7411">
            <w:pPr>
              <w:snapToGrid w:val="0"/>
              <w:rPr>
                <w:rFonts w:ascii="Arial Narrow" w:eastAsia="Arial Unicode MS" w:hAnsi="Arial Narrow" w:cs="Arial"/>
                <w:b/>
              </w:rPr>
            </w:pPr>
            <w:r w:rsidRPr="007E7411">
              <w:rPr>
                <w:rFonts w:ascii="Arial Narrow" w:eastAsia="Arial Unicode MS" w:hAnsi="Arial Narrow" w:cs="Arial"/>
              </w:rPr>
              <w:t>Telefaks:</w:t>
            </w:r>
          </w:p>
        </w:tc>
        <w:tc>
          <w:tcPr>
            <w:tcW w:w="5618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0BA550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22D2A22C" w14:textId="77777777" w:rsidTr="00593869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68AF8AB" w14:textId="77777777" w:rsidR="008B59B5" w:rsidRDefault="008B59B5" w:rsidP="007E7411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960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5C7280BA" w14:textId="77777777" w:rsidR="008B59B5" w:rsidRPr="007E7411" w:rsidRDefault="008B59B5" w:rsidP="007E7411">
            <w:pPr>
              <w:snapToGrid w:val="0"/>
              <w:rPr>
                <w:rFonts w:ascii="Arial Narrow" w:eastAsia="Arial Unicode MS" w:hAnsi="Arial Narrow" w:cs="Arial"/>
                <w:b/>
              </w:rPr>
            </w:pPr>
            <w:r w:rsidRPr="007E7411">
              <w:rPr>
                <w:rFonts w:ascii="Arial Narrow" w:eastAsia="Arial Unicode MS" w:hAnsi="Arial Narrow" w:cs="Arial"/>
              </w:rPr>
              <w:t>Adresa e-pošte:</w:t>
            </w:r>
          </w:p>
        </w:tc>
        <w:tc>
          <w:tcPr>
            <w:tcW w:w="5618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C139C9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11C485BF" w14:textId="77777777" w:rsidTr="00593869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5A436C6" w14:textId="77777777" w:rsidR="008B59B5" w:rsidRDefault="008B59B5" w:rsidP="007E7411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960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07D5F3AB" w14:textId="77777777" w:rsidR="008B59B5" w:rsidRPr="007E7411" w:rsidRDefault="008B59B5" w:rsidP="007E7411">
            <w:pPr>
              <w:snapToGrid w:val="0"/>
              <w:rPr>
                <w:rFonts w:ascii="Arial Narrow" w:eastAsia="Arial Unicode MS" w:hAnsi="Arial Narrow" w:cs="Arial"/>
                <w:b/>
              </w:rPr>
            </w:pPr>
            <w:r w:rsidRPr="007E7411">
              <w:rPr>
                <w:rFonts w:ascii="Arial Narrow" w:eastAsia="Arial Unicode MS" w:hAnsi="Arial Narrow" w:cs="Arial"/>
              </w:rPr>
              <w:t>Internetska stranica:</w:t>
            </w:r>
          </w:p>
        </w:tc>
        <w:tc>
          <w:tcPr>
            <w:tcW w:w="5618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F1A144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541BB352" w14:textId="77777777" w:rsidTr="00593869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B4BB446" w14:textId="77777777" w:rsidR="008B59B5" w:rsidRDefault="008B59B5" w:rsidP="007E7411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960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624FAAA2" w14:textId="77777777" w:rsidR="008B59B5" w:rsidRPr="007E7411" w:rsidRDefault="008B59B5" w:rsidP="007E7411">
            <w:pPr>
              <w:snapToGrid w:val="0"/>
              <w:rPr>
                <w:rFonts w:ascii="Arial Narrow" w:eastAsia="Arial Unicode MS" w:hAnsi="Arial Narrow" w:cs="Arial"/>
                <w:b/>
              </w:rPr>
            </w:pPr>
            <w:r w:rsidRPr="007E7411">
              <w:rPr>
                <w:rFonts w:ascii="Arial Narrow" w:eastAsia="Arial Unicode MS" w:hAnsi="Arial Narrow" w:cs="Arial"/>
              </w:rPr>
              <w:t>Godina osnutka:</w:t>
            </w:r>
          </w:p>
        </w:tc>
        <w:tc>
          <w:tcPr>
            <w:tcW w:w="5618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51F473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189EBFB2" w14:textId="77777777" w:rsidTr="00593869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5BB3EEF" w14:textId="77777777" w:rsidR="008B59B5" w:rsidRDefault="008B59B5" w:rsidP="007E7411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960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3B6A311D" w14:textId="77777777" w:rsidR="008B59B5" w:rsidRPr="007E7411" w:rsidRDefault="008B59B5" w:rsidP="007E7411">
            <w:pPr>
              <w:snapToGrid w:val="0"/>
              <w:rPr>
                <w:rFonts w:ascii="Arial Narrow" w:eastAsia="Arial Unicode MS" w:hAnsi="Arial Narrow" w:cs="Arial"/>
                <w:b/>
              </w:rPr>
            </w:pPr>
            <w:r w:rsidRPr="007E7411">
              <w:rPr>
                <w:rFonts w:ascii="Arial Narrow" w:eastAsia="Arial Unicode MS" w:hAnsi="Arial Narrow" w:cs="Arial"/>
              </w:rPr>
              <w:t>Registarski broj:</w:t>
            </w:r>
          </w:p>
        </w:tc>
        <w:tc>
          <w:tcPr>
            <w:tcW w:w="5618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EAFAA7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66D6B9F9" w14:textId="77777777" w:rsidTr="00593869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D2CE037" w14:textId="77777777" w:rsidR="008B59B5" w:rsidRDefault="008B59B5" w:rsidP="007E7411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960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5DA25B92" w14:textId="77777777" w:rsidR="008B59B5" w:rsidRPr="007E7411" w:rsidRDefault="008B59B5" w:rsidP="007E7411">
            <w:pPr>
              <w:snapToGrid w:val="0"/>
              <w:rPr>
                <w:rFonts w:ascii="Arial Narrow" w:eastAsia="Arial Unicode MS" w:hAnsi="Arial Narrow" w:cs="Arial"/>
              </w:rPr>
            </w:pPr>
            <w:r w:rsidRPr="007E7411">
              <w:rPr>
                <w:rFonts w:ascii="Arial Narrow" w:eastAsia="Arial Unicode MS" w:hAnsi="Arial Narrow" w:cs="Arial"/>
              </w:rPr>
              <w:t>Registrirana pri</w:t>
            </w:r>
          </w:p>
        </w:tc>
        <w:tc>
          <w:tcPr>
            <w:tcW w:w="5618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9FD5B8" w14:textId="77777777" w:rsidR="008B59B5" w:rsidRPr="009842F4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14:paraId="28966186" w14:textId="77777777" w:rsidTr="00593869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6A98642" w14:textId="77777777" w:rsidR="008B59B5" w:rsidRDefault="008B59B5" w:rsidP="007E7411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960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40907508" w14:textId="77777777" w:rsidR="008B59B5" w:rsidRPr="007E7411" w:rsidRDefault="008B59B5" w:rsidP="007E7411">
            <w:pPr>
              <w:snapToGrid w:val="0"/>
              <w:rPr>
                <w:rFonts w:ascii="Arial Narrow" w:eastAsia="Arial Unicode MS" w:hAnsi="Arial Narrow" w:cs="Arial"/>
              </w:rPr>
            </w:pPr>
            <w:r w:rsidRPr="007E7411">
              <w:rPr>
                <w:rFonts w:ascii="Arial Narrow" w:eastAsia="Arial Unicode MS" w:hAnsi="Arial Narrow" w:cs="Arial"/>
              </w:rPr>
              <w:t>Djelatnost organizacije</w:t>
            </w:r>
          </w:p>
        </w:tc>
        <w:tc>
          <w:tcPr>
            <w:tcW w:w="5618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E692B2" w14:textId="77777777" w:rsidR="008B59B5" w:rsidRPr="009842F4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14:paraId="234D30DF" w14:textId="77777777" w:rsidTr="00593869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C2827A0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960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1B84F138" w14:textId="77777777" w:rsidR="008B59B5" w:rsidRPr="007E7411" w:rsidRDefault="008B59B5" w:rsidP="00B1713C">
            <w:pPr>
              <w:snapToGrid w:val="0"/>
              <w:rPr>
                <w:rFonts w:ascii="Arial Narrow" w:eastAsia="Arial Unicode MS" w:hAnsi="Arial Narrow" w:cs="Arial"/>
              </w:rPr>
            </w:pPr>
            <w:r w:rsidRPr="007E7411">
              <w:rPr>
                <w:rFonts w:ascii="Arial Narrow" w:eastAsia="Arial Unicode MS" w:hAnsi="Arial Narrow" w:cs="Arial"/>
              </w:rPr>
              <w:t>Ukupno ostvareni  prihod u godini koja prethodi godini raspisivanja poziva</w:t>
            </w:r>
          </w:p>
        </w:tc>
        <w:tc>
          <w:tcPr>
            <w:tcW w:w="5618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26A322" w14:textId="77777777"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14:paraId="3A45B9EC" w14:textId="77777777" w:rsidTr="00593869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358B12D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960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5C920734" w14:textId="77777777" w:rsidR="008B59B5" w:rsidRPr="007E7411" w:rsidRDefault="008B59B5" w:rsidP="00B1713C">
            <w:pPr>
              <w:snapToGrid w:val="0"/>
              <w:rPr>
                <w:rFonts w:ascii="Arial Narrow" w:eastAsia="Arial Unicode MS" w:hAnsi="Arial Narrow" w:cs="Arial"/>
              </w:rPr>
            </w:pPr>
            <w:r w:rsidRPr="007E7411">
              <w:rPr>
                <w:rFonts w:ascii="Arial Narrow" w:eastAsia="Arial Unicode MS" w:hAnsi="Arial Narrow" w:cs="Arial"/>
              </w:rPr>
              <w:t>Broj zaposlenih</w:t>
            </w:r>
          </w:p>
        </w:tc>
        <w:tc>
          <w:tcPr>
            <w:tcW w:w="5618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2B3965" w14:textId="77777777" w:rsidR="008B59B5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14:paraId="5906300E" w14:textId="77777777" w:rsidTr="00593869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FFA7199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960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65E4AC68" w14:textId="77777777" w:rsidR="008B59B5" w:rsidRPr="007E7411" w:rsidRDefault="008B59B5" w:rsidP="00B1713C">
            <w:pPr>
              <w:snapToGrid w:val="0"/>
              <w:rPr>
                <w:rFonts w:ascii="Arial Narrow" w:eastAsia="Arial Unicode MS" w:hAnsi="Arial Narrow" w:cs="Arial"/>
              </w:rPr>
            </w:pPr>
            <w:r w:rsidRPr="007E7411">
              <w:rPr>
                <w:rFonts w:ascii="Arial Narrow" w:eastAsia="Arial Unicode MS" w:hAnsi="Arial Narrow" w:cs="Arial"/>
              </w:rPr>
              <w:t>Broj odobrenih bespovratnih potpora u godini koja prethodi godini raspisivanja poziva</w:t>
            </w:r>
          </w:p>
        </w:tc>
        <w:tc>
          <w:tcPr>
            <w:tcW w:w="5618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B709F8" w14:textId="77777777"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14:paraId="3A96B450" w14:textId="77777777" w:rsidTr="00593869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D6E756E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960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719BEFD3" w14:textId="77777777" w:rsidR="008B59B5" w:rsidRPr="007E7411" w:rsidRDefault="008B59B5" w:rsidP="00B1713C">
            <w:pPr>
              <w:snapToGrid w:val="0"/>
              <w:rPr>
                <w:rFonts w:ascii="Arial Narrow" w:eastAsia="Arial Unicode MS" w:hAnsi="Arial Narrow" w:cs="Arial"/>
              </w:rPr>
            </w:pPr>
            <w:r w:rsidRPr="007E7411">
              <w:rPr>
                <w:rFonts w:ascii="Arial Narrow" w:eastAsia="Arial Unicode MS" w:hAnsi="Arial Narrow" w:cs="Arial"/>
              </w:rPr>
              <w:t xml:space="preserve">Organizacija djeluje u </w:t>
            </w:r>
            <w:r w:rsidRPr="007E7411">
              <w:rPr>
                <w:rFonts w:ascii="Arial Narrow" w:eastAsia="Arial Unicode MS" w:hAnsi="Arial Narrow" w:cs="Arial"/>
                <w:i/>
              </w:rPr>
              <w:t>(označiti)</w:t>
            </w:r>
          </w:p>
        </w:tc>
        <w:tc>
          <w:tcPr>
            <w:tcW w:w="5618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4C5CF4" w14:textId="77777777" w:rsidR="008B59B5" w:rsidRPr="009842F4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14:paraId="6C2545DA" w14:textId="77777777" w:rsidTr="00593869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2903954" w14:textId="77777777" w:rsidR="008B59B5" w:rsidRDefault="008B59B5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960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31F4244F" w14:textId="77777777" w:rsidR="008B59B5" w:rsidRPr="007E7411" w:rsidRDefault="008B59B5" w:rsidP="00B1713C">
            <w:pPr>
              <w:snapToGrid w:val="0"/>
              <w:rPr>
                <w:rFonts w:ascii="Arial Narrow" w:eastAsia="Arial Unicode MS" w:hAnsi="Arial Narrow" w:cs="Arial"/>
              </w:rPr>
            </w:pPr>
            <w:r w:rsidRPr="007E7411">
              <w:rPr>
                <w:rFonts w:ascii="Arial Narrow" w:eastAsia="Arial Unicode MS" w:hAnsi="Arial Narrow" w:cs="Arial"/>
              </w:rPr>
              <w:t>a) vlastitom prostoru</w:t>
            </w:r>
          </w:p>
        </w:tc>
        <w:tc>
          <w:tcPr>
            <w:tcW w:w="5618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21A78A" w14:textId="77777777" w:rsidR="008B59B5" w:rsidRPr="009842F4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14:paraId="0DBEB5F0" w14:textId="77777777" w:rsidTr="00593869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CF5AB9C" w14:textId="77777777" w:rsidR="008B59B5" w:rsidRDefault="008B59B5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960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27C583C6" w14:textId="77777777" w:rsidR="008B59B5" w:rsidRPr="007E7411" w:rsidRDefault="008B59B5" w:rsidP="00B1713C">
            <w:pPr>
              <w:snapToGrid w:val="0"/>
              <w:rPr>
                <w:rFonts w:ascii="Arial Narrow" w:eastAsia="Arial Unicode MS" w:hAnsi="Arial Narrow" w:cs="Arial"/>
              </w:rPr>
            </w:pPr>
            <w:r w:rsidRPr="007E7411">
              <w:rPr>
                <w:rFonts w:ascii="Arial Narrow" w:eastAsia="Arial Unicode MS" w:hAnsi="Arial Narrow" w:cs="Arial"/>
              </w:rPr>
              <w:t>b) iznajmljenom prostoru</w:t>
            </w:r>
          </w:p>
        </w:tc>
        <w:tc>
          <w:tcPr>
            <w:tcW w:w="5618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5CFF65" w14:textId="77777777" w:rsidR="008B59B5" w:rsidRPr="009842F4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14:paraId="3DFFD00F" w14:textId="77777777" w:rsidTr="00593869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8566F68" w14:textId="77777777" w:rsidR="008B59B5" w:rsidRDefault="008B59B5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960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56FCE3F6" w14:textId="77777777" w:rsidR="008B59B5" w:rsidRPr="007E7411" w:rsidRDefault="008B59B5" w:rsidP="00B1713C">
            <w:pPr>
              <w:snapToGrid w:val="0"/>
              <w:rPr>
                <w:rFonts w:ascii="Arial Narrow" w:eastAsia="Arial Unicode MS" w:hAnsi="Arial Narrow" w:cs="Arial"/>
              </w:rPr>
            </w:pPr>
            <w:r w:rsidRPr="007E7411">
              <w:rPr>
                <w:rFonts w:ascii="Arial Narrow" w:eastAsia="Arial Unicode MS" w:hAnsi="Arial Narrow" w:cs="Arial"/>
              </w:rPr>
              <w:t>c) prostoru općine/grada/županije/RH</w:t>
            </w:r>
          </w:p>
        </w:tc>
        <w:tc>
          <w:tcPr>
            <w:tcW w:w="5618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C245E2" w14:textId="77777777" w:rsidR="008B59B5" w:rsidRPr="009842F4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14:paraId="4C503E82" w14:textId="77777777" w:rsidTr="00593869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9DDAAF0" w14:textId="77777777" w:rsidR="008B59B5" w:rsidRDefault="008B59B5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960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67F38AB5" w14:textId="77777777" w:rsidR="008B59B5" w:rsidRPr="007E7411" w:rsidRDefault="008B59B5" w:rsidP="00B1713C">
            <w:pPr>
              <w:snapToGrid w:val="0"/>
              <w:rPr>
                <w:rFonts w:ascii="Arial Narrow" w:eastAsia="Arial Unicode MS" w:hAnsi="Arial Narrow" w:cs="Arial"/>
              </w:rPr>
            </w:pPr>
            <w:r w:rsidRPr="007E7411">
              <w:rPr>
                <w:rFonts w:ascii="Arial Narrow" w:eastAsia="Arial Unicode MS" w:hAnsi="Arial Narrow" w:cs="Arial"/>
              </w:rPr>
              <w:t xml:space="preserve">OIB </w:t>
            </w:r>
            <w:r w:rsidRPr="007E7411">
              <w:rPr>
                <w:rFonts w:ascii="Arial Narrow" w:eastAsia="Arial Unicode MS" w:hAnsi="Arial Narrow" w:cs="Arial"/>
                <w:i/>
              </w:rPr>
              <w:t>(osobni  identifikacijski broj)</w:t>
            </w:r>
          </w:p>
        </w:tc>
        <w:tc>
          <w:tcPr>
            <w:tcW w:w="5618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1D3393" w14:textId="77777777" w:rsidR="008B59B5" w:rsidRPr="009842F4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14:paraId="21FE6B85" w14:textId="77777777" w:rsidTr="00593869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D7ACC3B" w14:textId="77777777" w:rsidR="008B59B5" w:rsidRDefault="008B59B5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960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2AF9C675" w14:textId="77777777" w:rsidR="007E7411" w:rsidRDefault="008B59B5" w:rsidP="007E7411">
            <w:pPr>
              <w:snapToGrid w:val="0"/>
              <w:rPr>
                <w:rFonts w:ascii="Arial Narrow" w:eastAsia="Arial Unicode MS" w:hAnsi="Arial Narrow" w:cs="Arial"/>
              </w:rPr>
            </w:pPr>
            <w:r w:rsidRPr="007E7411">
              <w:rPr>
                <w:rFonts w:ascii="Arial Narrow" w:eastAsia="Arial Unicode MS" w:hAnsi="Arial Narrow" w:cs="Arial"/>
              </w:rPr>
              <w:t>RNO</w:t>
            </w:r>
          </w:p>
          <w:p w14:paraId="4B3F33DF" w14:textId="77777777" w:rsidR="008B59B5" w:rsidRPr="007E7411" w:rsidRDefault="008B59B5" w:rsidP="007E7411">
            <w:pPr>
              <w:snapToGrid w:val="0"/>
              <w:ind w:right="-76"/>
              <w:rPr>
                <w:rFonts w:ascii="Arial Narrow" w:eastAsia="Arial Unicode MS" w:hAnsi="Arial Narrow" w:cs="Arial"/>
              </w:rPr>
            </w:pPr>
            <w:r w:rsidRPr="007E7411">
              <w:rPr>
                <w:rFonts w:ascii="Arial Narrow" w:eastAsia="Arial Unicode MS" w:hAnsi="Arial Narrow" w:cs="Arial"/>
                <w:i/>
              </w:rPr>
              <w:t>(broj u Registru neprofitnih organizacija</w:t>
            </w:r>
            <w:r w:rsidR="001E27D6" w:rsidRPr="007E7411">
              <w:rPr>
                <w:rFonts w:ascii="Arial Narrow" w:eastAsia="Arial Unicode MS" w:hAnsi="Arial Narrow" w:cs="Arial"/>
                <w:i/>
              </w:rPr>
              <w:t>)</w:t>
            </w:r>
          </w:p>
        </w:tc>
        <w:tc>
          <w:tcPr>
            <w:tcW w:w="5618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B5C2C9" w14:textId="77777777"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9842F4" w14:paraId="01FEA608" w14:textId="77777777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14:paraId="15B23B93" w14:textId="77777777" w:rsidR="00395BCC" w:rsidRDefault="00395BCC" w:rsidP="00B1713C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  <w:p w14:paraId="386F8045" w14:textId="1F40D82F" w:rsidR="00384E30" w:rsidRDefault="00384E30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II</w:t>
            </w:r>
            <w:r w:rsidRPr="009842F4">
              <w:rPr>
                <w:rFonts w:ascii="Arial Narrow" w:eastAsia="Arial Unicode MS" w:hAnsi="Arial Narrow" w:cs="Arial"/>
                <w:b/>
                <w:sz w:val="22"/>
                <w:szCs w:val="22"/>
              </w:rPr>
              <w:t>.</w:t>
            </w:r>
          </w:p>
        </w:tc>
        <w:tc>
          <w:tcPr>
            <w:tcW w:w="9578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41A83141" w14:textId="77777777" w:rsidR="00395BCC" w:rsidRDefault="00395BCC" w:rsidP="005E64F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  <w:p w14:paraId="28989E53" w14:textId="71A4283A" w:rsidR="00384E30" w:rsidRPr="009842F4" w:rsidRDefault="00384E30" w:rsidP="005E64F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PODACI O </w:t>
            </w: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PROGRAMU</w:t>
            </w:r>
            <w:r w:rsidR="005E64F5">
              <w:rPr>
                <w:rFonts w:ascii="Arial Narrow" w:eastAsia="Arial Unicode MS" w:hAnsi="Arial Narrow" w:cs="Arial"/>
                <w:b/>
                <w:sz w:val="22"/>
                <w:szCs w:val="22"/>
              </w:rPr>
              <w:t>/</w:t>
            </w:r>
            <w:r w:rsidR="005E64F5" w:rsidRPr="009842F4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 PROJEKTU</w:t>
            </w:r>
          </w:p>
        </w:tc>
      </w:tr>
      <w:tr w:rsidR="00384E30" w:rsidRPr="009842F4" w14:paraId="19598799" w14:textId="77777777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1342626" w14:textId="77777777" w:rsidR="00384E30" w:rsidRPr="00677475" w:rsidRDefault="00384E30" w:rsidP="00B1713C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677475">
              <w:rPr>
                <w:rFonts w:ascii="Arial Narrow" w:eastAsia="Arial Unicode MS" w:hAnsi="Arial Narrow" w:cs="Arial"/>
                <w:sz w:val="22"/>
                <w:szCs w:val="22"/>
              </w:rPr>
              <w:t>1.</w:t>
            </w:r>
          </w:p>
        </w:tc>
        <w:tc>
          <w:tcPr>
            <w:tcW w:w="9578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8A83DD8" w14:textId="77777777" w:rsidR="00384E30" w:rsidRPr="005E64F5" w:rsidRDefault="00384E30" w:rsidP="00B1713C">
            <w:pPr>
              <w:snapToGrid w:val="0"/>
              <w:rPr>
                <w:rFonts w:ascii="Arial Narrow" w:eastAsia="Arial Unicode MS" w:hAnsi="Arial Narrow" w:cs="Arial"/>
              </w:rPr>
            </w:pPr>
            <w:r w:rsidRPr="005E64F5">
              <w:rPr>
                <w:rFonts w:ascii="Arial Narrow" w:eastAsia="Arial Unicode MS" w:hAnsi="Arial Narrow" w:cs="Arial"/>
              </w:rPr>
              <w:t xml:space="preserve">Naziv </w:t>
            </w:r>
            <w:r w:rsidR="005E64F5" w:rsidRPr="005E64F5">
              <w:rPr>
                <w:rFonts w:ascii="Arial Narrow" w:hAnsi="Arial Narrow"/>
              </w:rPr>
              <w:t>programa/projekta</w:t>
            </w:r>
            <w:r w:rsidR="005E64F5">
              <w:rPr>
                <w:rFonts w:ascii="Arial Narrow" w:hAnsi="Arial Narrow"/>
              </w:rPr>
              <w:t>:</w:t>
            </w:r>
          </w:p>
        </w:tc>
      </w:tr>
      <w:tr w:rsidR="006D1B7E" w:rsidRPr="009842F4" w14:paraId="7D57A507" w14:textId="77777777" w:rsidTr="003354E5">
        <w:trPr>
          <w:trHeight w:val="302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AB3C34A" w14:textId="77777777" w:rsidR="006D1B7E" w:rsidRPr="009842F4" w:rsidRDefault="006D1B7E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9842F4" w14:paraId="14259B89" w14:textId="77777777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6E2292B" w14:textId="77777777" w:rsidR="00384E30" w:rsidRPr="009842F4" w:rsidRDefault="00B53E58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 w:rsidR="00384E30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78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D522A17" w14:textId="77777777" w:rsidR="00384E30" w:rsidRPr="004E2766" w:rsidRDefault="00384E30" w:rsidP="005E64F5">
            <w:pPr>
              <w:snapToGrid w:val="0"/>
              <w:rPr>
                <w:rFonts w:ascii="Arial Narrow" w:eastAsia="Arial Unicode MS" w:hAnsi="Arial Narrow" w:cs="Arial"/>
              </w:rPr>
            </w:pPr>
            <w:r w:rsidRPr="004E2766">
              <w:rPr>
                <w:rFonts w:ascii="Arial Narrow" w:eastAsia="Arial Unicode MS" w:hAnsi="Arial Narrow" w:cs="Arial"/>
              </w:rPr>
              <w:t xml:space="preserve">Sažetak </w:t>
            </w:r>
            <w:r w:rsidR="005E64F5" w:rsidRPr="005E64F5">
              <w:rPr>
                <w:rFonts w:ascii="Arial Narrow" w:hAnsi="Arial Narrow"/>
              </w:rPr>
              <w:t>programa/projekta</w:t>
            </w:r>
            <w:r w:rsidR="005E64F5" w:rsidRPr="004E2766">
              <w:rPr>
                <w:rFonts w:ascii="Arial Narrow" w:eastAsia="Arial Unicode MS" w:hAnsi="Arial Narrow" w:cs="Arial"/>
              </w:rPr>
              <w:t xml:space="preserve"> </w:t>
            </w:r>
            <w:r w:rsidRPr="004E2766">
              <w:rPr>
                <w:rFonts w:ascii="Arial Narrow" w:eastAsia="Arial Unicode MS" w:hAnsi="Arial Narrow" w:cs="Arial"/>
              </w:rPr>
              <w:t>(</w:t>
            </w:r>
            <w:r w:rsidR="00FC1CF3" w:rsidRPr="004E2766">
              <w:rPr>
                <w:rFonts w:ascii="Arial Narrow" w:eastAsia="Arial Unicode MS" w:hAnsi="Arial Narrow" w:cs="Arial"/>
              </w:rPr>
              <w:t xml:space="preserve">ukratko predstavite osnovne informacije o </w:t>
            </w:r>
            <w:r w:rsidR="005E64F5" w:rsidRPr="005E64F5">
              <w:rPr>
                <w:rFonts w:ascii="Arial Narrow" w:hAnsi="Arial Narrow"/>
              </w:rPr>
              <w:t>program</w:t>
            </w:r>
            <w:r w:rsidR="005E64F5">
              <w:rPr>
                <w:rFonts w:ascii="Arial Narrow" w:hAnsi="Arial Narrow"/>
              </w:rPr>
              <w:t>u</w:t>
            </w:r>
            <w:r w:rsidR="005E64F5" w:rsidRPr="005E64F5">
              <w:rPr>
                <w:rFonts w:ascii="Arial Narrow" w:hAnsi="Arial Narrow"/>
              </w:rPr>
              <w:t>/projekt</w:t>
            </w:r>
            <w:r w:rsidR="005E64F5">
              <w:rPr>
                <w:rFonts w:ascii="Arial Narrow" w:hAnsi="Arial Narrow"/>
              </w:rPr>
              <w:t>u</w:t>
            </w:r>
            <w:r w:rsidR="005E64F5">
              <w:rPr>
                <w:rFonts w:ascii="Arial Narrow" w:eastAsia="Arial Unicode MS" w:hAnsi="Arial Narrow" w:cs="Arial"/>
              </w:rPr>
              <w:t xml:space="preserve"> </w:t>
            </w:r>
            <w:r w:rsidR="00403A33">
              <w:rPr>
                <w:rFonts w:ascii="Arial Narrow" w:eastAsia="Arial Unicode MS" w:hAnsi="Arial Narrow" w:cs="Arial"/>
              </w:rPr>
              <w:t>u najviše 10</w:t>
            </w:r>
            <w:r w:rsidRPr="004E2766">
              <w:rPr>
                <w:rFonts w:ascii="Arial Narrow" w:eastAsia="Arial Unicode MS" w:hAnsi="Arial Narrow" w:cs="Arial"/>
              </w:rPr>
              <w:t>0 riječi)</w:t>
            </w:r>
          </w:p>
        </w:tc>
      </w:tr>
      <w:tr w:rsidR="00384E30" w:rsidRPr="009842F4" w14:paraId="1F8FBCAC" w14:textId="77777777" w:rsidTr="00384E30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8ABFF9" w14:textId="77777777" w:rsidR="00395BCC" w:rsidRDefault="00395BCC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4637749F" w14:textId="77777777" w:rsidR="00786FCE" w:rsidRDefault="00786FCE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085B46B9" w14:textId="1C4FB826" w:rsidR="00786FCE" w:rsidRDefault="00786FCE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39583856" w14:textId="6C7671F0" w:rsidR="006D1B7E" w:rsidRDefault="006D1B7E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16FDF089" w14:textId="77777777" w:rsidR="00395BCC" w:rsidRDefault="00395BCC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03818ECB" w14:textId="77777777" w:rsidR="006D1B7E" w:rsidRDefault="006D1B7E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01CC8ED2" w14:textId="5881D87E" w:rsidR="00786FCE" w:rsidRPr="009842F4" w:rsidRDefault="00786FCE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9842F4" w14:paraId="4B164EF0" w14:textId="77777777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845D6AB" w14:textId="77777777" w:rsidR="00384E30" w:rsidRPr="009842F4" w:rsidRDefault="00B53E58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3</w:t>
            </w:r>
            <w:r w:rsidR="00384E30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78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A495A33" w14:textId="77777777" w:rsidR="00384E30" w:rsidRPr="004E2766" w:rsidRDefault="00384E30" w:rsidP="00B1713C">
            <w:pPr>
              <w:snapToGrid w:val="0"/>
              <w:rPr>
                <w:rFonts w:ascii="Arial Narrow" w:eastAsia="Arial Unicode MS" w:hAnsi="Arial Narrow" w:cs="Arial"/>
              </w:rPr>
            </w:pPr>
            <w:r w:rsidRPr="004E2766">
              <w:rPr>
                <w:rFonts w:ascii="Arial Narrow" w:eastAsia="Arial Unicode MS" w:hAnsi="Arial Narrow" w:cs="Arial"/>
              </w:rPr>
              <w:t xml:space="preserve">Predviđeno trajanje provedbe </w:t>
            </w:r>
            <w:r w:rsidR="005E64F5" w:rsidRPr="005E64F5">
              <w:rPr>
                <w:rFonts w:ascii="Arial Narrow" w:hAnsi="Arial Narrow"/>
              </w:rPr>
              <w:t>programa/projekta</w:t>
            </w:r>
            <w:r w:rsidR="005E64F5" w:rsidRPr="004E2766">
              <w:rPr>
                <w:rFonts w:ascii="Arial Narrow" w:eastAsia="Arial Unicode MS" w:hAnsi="Arial Narrow" w:cs="Arial"/>
              </w:rPr>
              <w:t xml:space="preserve"> </w:t>
            </w:r>
            <w:r w:rsidRPr="004E2766">
              <w:rPr>
                <w:rFonts w:ascii="Arial Narrow" w:eastAsia="Arial Unicode MS" w:hAnsi="Arial Narrow" w:cs="Arial"/>
              </w:rPr>
              <w:t>u mjesecima:</w:t>
            </w:r>
          </w:p>
        </w:tc>
      </w:tr>
      <w:tr w:rsidR="00384E30" w:rsidRPr="009842F4" w14:paraId="5850B011" w14:textId="77777777" w:rsidTr="00384E30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DF230E" w14:textId="77777777" w:rsidR="00384E30" w:rsidRPr="009842F4" w:rsidRDefault="00384E30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9842F4" w14:paraId="4D4A65DB" w14:textId="77777777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A7F702B" w14:textId="77777777" w:rsidR="00384E30" w:rsidRDefault="000A18FE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4</w:t>
            </w:r>
            <w:r w:rsidR="00384E30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78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5FEDBFD" w14:textId="77777777" w:rsidR="00384E30" w:rsidRPr="004E2766" w:rsidRDefault="00384E30" w:rsidP="00B1713C">
            <w:pPr>
              <w:snapToGrid w:val="0"/>
              <w:rPr>
                <w:rFonts w:ascii="Arial Narrow" w:eastAsia="Arial Unicode MS" w:hAnsi="Arial Narrow" w:cs="Arial"/>
              </w:rPr>
            </w:pPr>
            <w:r w:rsidRPr="004E2766">
              <w:rPr>
                <w:rFonts w:ascii="Arial Narrow" w:eastAsia="Arial Unicode MS" w:hAnsi="Arial Narrow" w:cs="Arial"/>
              </w:rPr>
              <w:t xml:space="preserve">Zemljopisno područje provedbe </w:t>
            </w:r>
            <w:r w:rsidR="005E64F5" w:rsidRPr="005E64F5">
              <w:rPr>
                <w:rFonts w:ascii="Arial Narrow" w:hAnsi="Arial Narrow"/>
              </w:rPr>
              <w:t>programa/projekta</w:t>
            </w:r>
            <w:r w:rsidR="005E64F5" w:rsidRPr="004E2766">
              <w:rPr>
                <w:rFonts w:ascii="Arial Narrow" w:eastAsia="Arial Unicode MS" w:hAnsi="Arial Narrow" w:cs="Arial"/>
                <w:i/>
                <w:iCs/>
              </w:rPr>
              <w:t xml:space="preserve"> </w:t>
            </w:r>
            <w:r w:rsidRPr="004E2766">
              <w:rPr>
                <w:rFonts w:ascii="Arial Narrow" w:eastAsia="Arial Unicode MS" w:hAnsi="Arial Narrow" w:cs="Arial"/>
                <w:i/>
                <w:iCs/>
              </w:rPr>
              <w:t>(označite i/ili dopišite po potrebi)</w:t>
            </w:r>
          </w:p>
        </w:tc>
      </w:tr>
      <w:tr w:rsidR="00384E30" w:rsidRPr="009842F4" w14:paraId="7A1C44F2" w14:textId="77777777" w:rsidTr="00786FC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A326098" w14:textId="77777777" w:rsidR="00384E30" w:rsidRDefault="00384E30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9B07F7C" w14:textId="77777777" w:rsidR="00384E30" w:rsidRPr="009842F4" w:rsidRDefault="00384E30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8737" w:type="dxa"/>
            <w:gridSpan w:val="2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31790D6" w14:textId="77777777" w:rsidR="00384E30" w:rsidRPr="004E2766" w:rsidRDefault="00384E30" w:rsidP="00384E30">
            <w:pPr>
              <w:snapToGrid w:val="0"/>
              <w:rPr>
                <w:rFonts w:ascii="Arial Narrow" w:eastAsia="Arial Unicode MS" w:hAnsi="Arial Narrow" w:cs="Arial"/>
              </w:rPr>
            </w:pPr>
            <w:r w:rsidRPr="004E2766">
              <w:rPr>
                <w:rFonts w:ascii="Arial Narrow" w:eastAsia="Arial Unicode MS" w:hAnsi="Arial Narrow" w:cs="Arial"/>
              </w:rPr>
              <w:t>područje cijele Republike Hrvatske</w:t>
            </w:r>
          </w:p>
        </w:tc>
      </w:tr>
      <w:tr w:rsidR="00384E30" w:rsidRPr="009842F4" w14:paraId="0D49795C" w14:textId="77777777" w:rsidTr="00786FC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98DE4A3" w14:textId="77777777" w:rsidR="00384E30" w:rsidRDefault="00384E30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3890A45" w14:textId="77777777" w:rsidR="00384E30" w:rsidRPr="009842F4" w:rsidRDefault="00384E30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8737" w:type="dxa"/>
            <w:gridSpan w:val="2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B5BD6B9" w14:textId="77777777" w:rsidR="00384E30" w:rsidRPr="004E2766" w:rsidRDefault="00384E30" w:rsidP="00384E30">
            <w:pPr>
              <w:snapToGrid w:val="0"/>
              <w:rPr>
                <w:rFonts w:ascii="Arial Narrow" w:hAnsi="Arial Narrow" w:cs="Arial"/>
              </w:rPr>
            </w:pPr>
            <w:r w:rsidRPr="004E2766">
              <w:rPr>
                <w:rFonts w:ascii="Arial Narrow" w:eastAsia="Arial Unicode MS" w:hAnsi="Arial Narrow" w:cs="Arial"/>
              </w:rPr>
              <w:t xml:space="preserve">na razini županije (upišite jednu ili više županija u kojima se provodi </w:t>
            </w:r>
            <w:r w:rsidR="005E64F5" w:rsidRPr="005E64F5">
              <w:rPr>
                <w:rFonts w:ascii="Arial Narrow" w:hAnsi="Arial Narrow"/>
              </w:rPr>
              <w:t>p</w:t>
            </w:r>
            <w:r w:rsidR="005E64F5">
              <w:rPr>
                <w:rFonts w:ascii="Arial Narrow" w:hAnsi="Arial Narrow"/>
              </w:rPr>
              <w:t>rogram/projekt</w:t>
            </w:r>
            <w:r w:rsidRPr="004E2766">
              <w:rPr>
                <w:rFonts w:ascii="Arial Narrow" w:eastAsia="Arial Unicode MS" w:hAnsi="Arial Narrow" w:cs="Arial"/>
              </w:rPr>
              <w:t>)</w:t>
            </w:r>
          </w:p>
        </w:tc>
      </w:tr>
      <w:tr w:rsidR="00384E30" w:rsidRPr="009842F4" w14:paraId="319C3A38" w14:textId="77777777" w:rsidTr="00786FC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6C18587" w14:textId="77777777" w:rsidR="00384E30" w:rsidRDefault="00384E30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92C7458" w14:textId="77777777" w:rsidR="00384E30" w:rsidRPr="009842F4" w:rsidRDefault="00384E30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8737" w:type="dxa"/>
            <w:gridSpan w:val="2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97827D1" w14:textId="77777777" w:rsidR="00384E30" w:rsidRPr="004E2766" w:rsidRDefault="00384E30" w:rsidP="00384E30">
            <w:pPr>
              <w:snapToGrid w:val="0"/>
              <w:rPr>
                <w:rFonts w:ascii="Arial Narrow" w:eastAsia="Arial Unicode MS" w:hAnsi="Arial Narrow" w:cs="Arial"/>
              </w:rPr>
            </w:pPr>
            <w:r w:rsidRPr="004E2766">
              <w:rPr>
                <w:rFonts w:ascii="Arial Narrow" w:eastAsia="Arial Unicode MS" w:hAnsi="Arial Narrow" w:cs="Arial"/>
              </w:rPr>
              <w:t>na razini jedne ili više jedinice lokalne samouprave (općina/grad)</w:t>
            </w:r>
          </w:p>
        </w:tc>
      </w:tr>
      <w:tr w:rsidR="00774104" w:rsidRPr="009842F4" w14:paraId="44FF7920" w14:textId="77777777" w:rsidTr="007B16C1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1724026" w14:textId="77777777" w:rsidR="00774104" w:rsidRDefault="000A18FE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5</w:t>
            </w:r>
            <w:r w:rsidR="0077410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4243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2713C86C" w14:textId="0188EF21" w:rsidR="00774104" w:rsidRPr="00786FCE" w:rsidRDefault="00774104" w:rsidP="00384E30">
            <w:pPr>
              <w:snapToGrid w:val="0"/>
              <w:rPr>
                <w:rFonts w:ascii="Arial Narrow" w:eastAsia="Arial Unicode MS" w:hAnsi="Arial Narrow" w:cs="Arial"/>
                <w:b/>
                <w:bCs/>
              </w:rPr>
            </w:pPr>
            <w:r w:rsidRPr="00786FCE">
              <w:rPr>
                <w:rFonts w:ascii="Arial Narrow" w:eastAsia="Arial Unicode MS" w:hAnsi="Arial Narrow" w:cs="Arial"/>
                <w:b/>
                <w:bCs/>
              </w:rPr>
              <w:t xml:space="preserve">Ukupan iznos potreban za provedbu </w:t>
            </w:r>
            <w:r w:rsidR="005E64F5" w:rsidRPr="00786FCE">
              <w:rPr>
                <w:rFonts w:ascii="Arial Narrow" w:hAnsi="Arial Narrow"/>
                <w:b/>
                <w:bCs/>
              </w:rPr>
              <w:t>programa</w:t>
            </w:r>
            <w:r w:rsidR="000519FA">
              <w:rPr>
                <w:rFonts w:ascii="Arial Narrow" w:hAnsi="Arial Narrow"/>
                <w:b/>
                <w:bCs/>
              </w:rPr>
              <w:t>/</w:t>
            </w:r>
            <w:r w:rsidR="005E64F5" w:rsidRPr="00786FCE">
              <w:rPr>
                <w:rFonts w:ascii="Arial Narrow" w:hAnsi="Arial Narrow"/>
                <w:b/>
                <w:bCs/>
              </w:rPr>
              <w:t>projekta</w:t>
            </w:r>
            <w:r w:rsidR="00F613F5">
              <w:rPr>
                <w:rFonts w:ascii="Arial Narrow" w:hAnsi="Arial Narrow"/>
                <w:b/>
                <w:bCs/>
              </w:rPr>
              <w:t xml:space="preserve"> u 202</w:t>
            </w:r>
            <w:r w:rsidR="00AC48D8">
              <w:rPr>
                <w:rFonts w:ascii="Arial Narrow" w:hAnsi="Arial Narrow"/>
                <w:b/>
                <w:bCs/>
              </w:rPr>
              <w:t>3</w:t>
            </w:r>
            <w:r w:rsidR="00F613F5">
              <w:rPr>
                <w:rFonts w:ascii="Arial Narrow" w:hAnsi="Arial Narrow"/>
                <w:b/>
                <w:bCs/>
              </w:rPr>
              <w:t>. godini</w:t>
            </w:r>
            <w:r w:rsidRPr="00786FCE">
              <w:rPr>
                <w:rFonts w:ascii="Arial Narrow" w:eastAsia="Arial Unicode MS" w:hAnsi="Arial Narrow" w:cs="Arial"/>
                <w:b/>
                <w:bCs/>
              </w:rPr>
              <w:t>:</w:t>
            </w:r>
          </w:p>
        </w:tc>
        <w:tc>
          <w:tcPr>
            <w:tcW w:w="5335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FCB02D" w14:textId="77777777" w:rsidR="00774104" w:rsidRPr="009842F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74104" w:rsidRPr="009842F4" w14:paraId="2E74B4B8" w14:textId="77777777" w:rsidTr="007B16C1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7D6A51B" w14:textId="77777777" w:rsidR="00774104" w:rsidRDefault="00F97BF3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5</w:t>
            </w:r>
            <w:r w:rsidR="00774104">
              <w:rPr>
                <w:rFonts w:ascii="Arial Narrow" w:eastAsia="Arial Unicode MS" w:hAnsi="Arial Narrow" w:cs="Arial"/>
                <w:sz w:val="22"/>
                <w:szCs w:val="22"/>
              </w:rPr>
              <w:t>.1.</w:t>
            </w:r>
          </w:p>
        </w:tc>
        <w:tc>
          <w:tcPr>
            <w:tcW w:w="4243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2088C68A" w14:textId="2AC038A4" w:rsidR="00774104" w:rsidRPr="00786FCE" w:rsidRDefault="00774104" w:rsidP="00384E30">
            <w:pPr>
              <w:snapToGrid w:val="0"/>
              <w:rPr>
                <w:rFonts w:ascii="Arial Narrow" w:eastAsia="Arial Unicode MS" w:hAnsi="Arial Narrow" w:cs="Arial"/>
                <w:b/>
                <w:bCs/>
              </w:rPr>
            </w:pPr>
            <w:r w:rsidRPr="00786FCE">
              <w:rPr>
                <w:rFonts w:ascii="Arial Narrow" w:eastAsia="Arial Unicode MS" w:hAnsi="Arial Narrow" w:cs="Arial"/>
                <w:b/>
                <w:bCs/>
              </w:rPr>
              <w:t xml:space="preserve">Iznos koji se traži od </w:t>
            </w:r>
            <w:r w:rsidR="007B16C1">
              <w:rPr>
                <w:rFonts w:ascii="Arial Narrow" w:eastAsia="Arial Unicode MS" w:hAnsi="Arial Narrow" w:cs="Arial"/>
                <w:b/>
                <w:bCs/>
              </w:rPr>
              <w:t>Općine Križ</w:t>
            </w:r>
            <w:r w:rsidR="00F613F5">
              <w:rPr>
                <w:rFonts w:ascii="Arial Narrow" w:eastAsia="Arial Unicode MS" w:hAnsi="Arial Narrow" w:cs="Arial"/>
                <w:b/>
                <w:bCs/>
              </w:rPr>
              <w:t xml:space="preserve"> u 202</w:t>
            </w:r>
            <w:r w:rsidR="00AC48D8">
              <w:rPr>
                <w:rFonts w:ascii="Arial Narrow" w:eastAsia="Arial Unicode MS" w:hAnsi="Arial Narrow" w:cs="Arial"/>
                <w:b/>
                <w:bCs/>
              </w:rPr>
              <w:t>3</w:t>
            </w:r>
            <w:r w:rsidR="00F613F5">
              <w:rPr>
                <w:rFonts w:ascii="Arial Narrow" w:eastAsia="Arial Unicode MS" w:hAnsi="Arial Narrow" w:cs="Arial"/>
                <w:b/>
                <w:bCs/>
              </w:rPr>
              <w:t>. godini</w:t>
            </w:r>
          </w:p>
        </w:tc>
        <w:tc>
          <w:tcPr>
            <w:tcW w:w="5335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356BC8" w14:textId="3490C365" w:rsidR="00774104" w:rsidRPr="007B16C1" w:rsidRDefault="007B16C1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7B16C1">
              <w:rPr>
                <w:rFonts w:ascii="Arial Narrow" w:eastAsia="Arial Unicode MS" w:hAnsi="Arial Narrow" w:cs="Arial"/>
                <w:sz w:val="22"/>
                <w:szCs w:val="22"/>
              </w:rPr>
              <w:t>Iznos: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________________________</w:t>
            </w:r>
            <w:r w:rsidRPr="007B16C1">
              <w:rPr>
                <w:rFonts w:ascii="Arial Narrow" w:eastAsia="Arial Unicode MS" w:hAnsi="Arial Narrow" w:cs="Arial"/>
                <w:sz w:val="22"/>
                <w:szCs w:val="22"/>
              </w:rPr>
              <w:br/>
            </w:r>
            <w:r w:rsidRPr="007B16C1">
              <w:rPr>
                <w:rFonts w:ascii="Arial Narrow" w:eastAsia="Arial Unicode MS" w:hAnsi="Arial Narrow" w:cs="Arial"/>
                <w:i/>
              </w:rPr>
              <w:t xml:space="preserve">postotak ukupne </w:t>
            </w:r>
            <w:r w:rsidRPr="007B16C1">
              <w:rPr>
                <w:rFonts w:ascii="Arial Narrow" w:eastAsia="Arial Unicode MS" w:hAnsi="Arial Narrow" w:cs="Arial"/>
              </w:rPr>
              <w:t xml:space="preserve">vrijednosti </w:t>
            </w:r>
            <w:r w:rsidRPr="007B16C1">
              <w:rPr>
                <w:rFonts w:ascii="Arial Narrow" w:hAnsi="Arial Narrow"/>
              </w:rPr>
              <w:t>programa</w:t>
            </w:r>
            <w:r w:rsidR="000519FA">
              <w:rPr>
                <w:rFonts w:ascii="Arial Narrow" w:hAnsi="Arial Narrow"/>
              </w:rPr>
              <w:t>/</w:t>
            </w:r>
            <w:r w:rsidRPr="007B16C1">
              <w:rPr>
                <w:rFonts w:ascii="Arial Narrow" w:hAnsi="Arial Narrow"/>
              </w:rPr>
              <w:t xml:space="preserve">projekta: </w:t>
            </w:r>
            <w:r w:rsidR="003354E5">
              <w:rPr>
                <w:rFonts w:ascii="Arial Narrow" w:hAnsi="Arial Narrow"/>
              </w:rPr>
              <w:t>__________</w:t>
            </w:r>
          </w:p>
        </w:tc>
      </w:tr>
      <w:tr w:rsidR="00384E30" w:rsidRPr="009842F4" w14:paraId="75677D3F" w14:textId="77777777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E45C13F" w14:textId="77777777" w:rsidR="00384E30" w:rsidRDefault="00F97BF3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5</w:t>
            </w:r>
            <w:r w:rsidR="00384E30">
              <w:rPr>
                <w:rFonts w:ascii="Arial Narrow" w:eastAsia="Arial Unicode MS" w:hAnsi="Arial Narrow" w:cs="Arial"/>
                <w:sz w:val="22"/>
                <w:szCs w:val="22"/>
              </w:rPr>
              <w:t>.2.</w:t>
            </w:r>
          </w:p>
        </w:tc>
        <w:tc>
          <w:tcPr>
            <w:tcW w:w="9578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69E63CD" w14:textId="08760D5E" w:rsidR="00384E30" w:rsidRPr="006D1B7E" w:rsidRDefault="00384E30" w:rsidP="006D1B7E">
            <w:pPr>
              <w:snapToGrid w:val="0"/>
              <w:jc w:val="both"/>
              <w:rPr>
                <w:rFonts w:ascii="Arial Narrow" w:eastAsia="Arial Unicode MS" w:hAnsi="Arial Narrow" w:cs="Arial"/>
                <w:i/>
              </w:rPr>
            </w:pPr>
            <w:r w:rsidRPr="00E41CDE">
              <w:rPr>
                <w:rFonts w:ascii="Arial Narrow" w:eastAsia="Arial Unicode MS" w:hAnsi="Arial Narrow" w:cs="Arial"/>
              </w:rPr>
              <w:t>Je li za provedbu zatražen ili osiguran iznos iz javnih izvora</w:t>
            </w:r>
            <w:r w:rsidRPr="00E41CDE">
              <w:rPr>
                <w:rFonts w:ascii="Arial Narrow" w:eastAsia="Arial Unicode MS" w:hAnsi="Arial Narrow" w:cs="Arial"/>
                <w:i/>
              </w:rPr>
              <w:t xml:space="preserve"> (tijela državne uprave i/ili jedinice lokalne i područne (regionalne) samouprave, iz fondova Europske unije ili od drugih donatora za provedbu ovog </w:t>
            </w:r>
            <w:r w:rsidR="005E64F5" w:rsidRPr="00BC199F">
              <w:rPr>
                <w:rFonts w:ascii="Arial Narrow" w:hAnsi="Arial Narrow"/>
                <w:i/>
              </w:rPr>
              <w:t>programa/projekta</w:t>
            </w:r>
            <w:r w:rsidRPr="00E41CDE">
              <w:rPr>
                <w:rFonts w:ascii="Arial Narrow" w:eastAsia="Arial Unicode MS" w:hAnsi="Arial Narrow" w:cs="Arial"/>
                <w:i/>
              </w:rPr>
              <w:t xml:space="preserve"> (navesti ukupne iznose za prijavitelje i partnere ako ih imaju i dodati potrebne retke u obrascu)</w:t>
            </w:r>
          </w:p>
        </w:tc>
      </w:tr>
      <w:tr w:rsidR="00774104" w:rsidRPr="009842F4" w14:paraId="77A46F8E" w14:textId="77777777" w:rsidTr="007B16C1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E3CC88F" w14:textId="77777777" w:rsidR="00774104" w:rsidRDefault="00774104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1CE6D45E" w14:textId="77777777" w:rsidR="00774104" w:rsidRPr="009842F4" w:rsidRDefault="00774104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Da.</w:t>
            </w:r>
          </w:p>
        </w:tc>
        <w:tc>
          <w:tcPr>
            <w:tcW w:w="3402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D72009F" w14:textId="77777777" w:rsidR="0077410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5E6DD963" w14:textId="33EB859F" w:rsidR="006D1B7E" w:rsidRPr="009842F4" w:rsidRDefault="006D1B7E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24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3739907E" w14:textId="77777777" w:rsidR="00774104" w:rsidRPr="009842F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Ne.</w:t>
            </w:r>
          </w:p>
        </w:tc>
        <w:tc>
          <w:tcPr>
            <w:tcW w:w="4088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691055" w14:textId="77777777" w:rsidR="00774104" w:rsidRPr="009842F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9842F4" w14:paraId="6B77F531" w14:textId="77777777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A58A340" w14:textId="77777777" w:rsidR="00384E30" w:rsidRPr="0052308B" w:rsidRDefault="00384E30" w:rsidP="00384E30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9578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57BDA71" w14:textId="77777777" w:rsidR="00384E30" w:rsidRPr="0052308B" w:rsidRDefault="00384E30" w:rsidP="00384E30">
            <w:pPr>
              <w:snapToGrid w:val="0"/>
              <w:rPr>
                <w:rFonts w:ascii="Arial Narrow" w:eastAsia="Arial Unicode MS" w:hAnsi="Arial Narrow" w:cs="Arial"/>
              </w:rPr>
            </w:pPr>
            <w:r w:rsidRPr="0052308B">
              <w:rPr>
                <w:rFonts w:ascii="Arial Narrow" w:eastAsia="Arial Unicode MS" w:hAnsi="Arial Narrow" w:cs="Arial"/>
              </w:rPr>
              <w:t>Ako je odgovor na prethodno pitanje da,</w:t>
            </w:r>
            <w:r w:rsidR="00774104" w:rsidRPr="0052308B">
              <w:rPr>
                <w:rFonts w:ascii="Arial Narrow" w:eastAsia="Arial Unicode MS" w:hAnsi="Arial Narrow" w:cs="Arial"/>
              </w:rPr>
              <w:t xml:space="preserve"> navesti koliko je sredstava traženo, a koliko odobreno od pojedinog davatelja financijskih sredstava (dodati nove retke po potrebi):</w:t>
            </w:r>
          </w:p>
        </w:tc>
      </w:tr>
      <w:tr w:rsidR="00774104" w:rsidRPr="009842F4" w14:paraId="353CBBB7" w14:textId="77777777" w:rsidTr="00593869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4065853" w14:textId="77777777" w:rsidR="00774104" w:rsidRDefault="00774104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8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32776E5A" w14:textId="77777777" w:rsidR="00774104" w:rsidRPr="0052308B" w:rsidRDefault="00774104" w:rsidP="00384E30">
            <w:pPr>
              <w:snapToGrid w:val="0"/>
              <w:rPr>
                <w:rFonts w:ascii="Arial Narrow" w:eastAsia="Arial Unicode MS" w:hAnsi="Arial Narrow" w:cs="Arial"/>
              </w:rPr>
            </w:pPr>
            <w:r w:rsidRPr="0052308B">
              <w:rPr>
                <w:rFonts w:ascii="Arial Narrow" w:eastAsia="Arial Unicode MS" w:hAnsi="Arial Narrow" w:cs="Arial"/>
              </w:rPr>
              <w:t>Od koga zatraženo:</w:t>
            </w:r>
          </w:p>
        </w:tc>
        <w:tc>
          <w:tcPr>
            <w:tcW w:w="251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A65D2D8" w14:textId="77777777" w:rsidR="00774104" w:rsidRDefault="00774104" w:rsidP="00774104">
            <w:pPr>
              <w:snapToGrid w:val="0"/>
              <w:rPr>
                <w:rFonts w:ascii="Arial Narrow" w:eastAsia="Arial Unicode MS" w:hAnsi="Arial Narrow" w:cs="Arial"/>
              </w:rPr>
            </w:pPr>
          </w:p>
          <w:p w14:paraId="2AD13276" w14:textId="30A4B94F" w:rsidR="003354E5" w:rsidRPr="0052308B" w:rsidRDefault="003354E5" w:rsidP="00774104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  <w:tc>
          <w:tcPr>
            <w:tcW w:w="258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3689A273" w14:textId="77777777" w:rsidR="00774104" w:rsidRPr="0052308B" w:rsidRDefault="00774104" w:rsidP="00774104">
            <w:pPr>
              <w:snapToGrid w:val="0"/>
              <w:rPr>
                <w:rFonts w:ascii="Arial Narrow" w:eastAsia="Arial Unicode MS" w:hAnsi="Arial Narrow" w:cs="Arial"/>
              </w:rPr>
            </w:pPr>
            <w:r w:rsidRPr="0052308B">
              <w:rPr>
                <w:rFonts w:ascii="Arial Narrow" w:eastAsia="Arial Unicode MS" w:hAnsi="Arial Narrow" w:cs="Arial"/>
              </w:rPr>
              <w:t>Iznos zatraženih sredstava:</w:t>
            </w:r>
          </w:p>
        </w:tc>
        <w:tc>
          <w:tcPr>
            <w:tcW w:w="264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29D77D" w14:textId="77777777" w:rsidR="0077410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74104" w:rsidRPr="009842F4" w14:paraId="5533B688" w14:textId="77777777" w:rsidTr="00593869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5FA2522" w14:textId="77777777" w:rsidR="00774104" w:rsidRDefault="00774104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8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186F7866" w14:textId="77777777" w:rsidR="00774104" w:rsidRPr="0052308B" w:rsidRDefault="00774104" w:rsidP="00384E30">
            <w:pPr>
              <w:snapToGrid w:val="0"/>
              <w:rPr>
                <w:rFonts w:ascii="Arial Narrow" w:eastAsia="Arial Unicode MS" w:hAnsi="Arial Narrow" w:cs="Arial"/>
              </w:rPr>
            </w:pPr>
            <w:r w:rsidRPr="0052308B">
              <w:rPr>
                <w:rFonts w:ascii="Arial Narrow" w:eastAsia="Arial Unicode MS" w:hAnsi="Arial Narrow" w:cs="Arial"/>
              </w:rPr>
              <w:t>Od koga dobiveno:</w:t>
            </w:r>
          </w:p>
        </w:tc>
        <w:tc>
          <w:tcPr>
            <w:tcW w:w="251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4A2748A" w14:textId="77777777" w:rsidR="00774104" w:rsidRDefault="00774104" w:rsidP="00774104">
            <w:pPr>
              <w:snapToGrid w:val="0"/>
              <w:rPr>
                <w:rFonts w:ascii="Arial Narrow" w:eastAsia="Arial Unicode MS" w:hAnsi="Arial Narrow" w:cs="Arial"/>
              </w:rPr>
            </w:pPr>
          </w:p>
          <w:p w14:paraId="076A9C07" w14:textId="6F568112" w:rsidR="003354E5" w:rsidRPr="0052308B" w:rsidRDefault="003354E5" w:rsidP="00774104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  <w:tc>
          <w:tcPr>
            <w:tcW w:w="258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1FF06A26" w14:textId="77777777" w:rsidR="00774104" w:rsidRPr="0052308B" w:rsidRDefault="00774104" w:rsidP="00774104">
            <w:pPr>
              <w:snapToGrid w:val="0"/>
              <w:rPr>
                <w:rFonts w:ascii="Arial Narrow" w:eastAsia="Arial Unicode MS" w:hAnsi="Arial Narrow" w:cs="Arial"/>
              </w:rPr>
            </w:pPr>
            <w:r w:rsidRPr="0052308B">
              <w:rPr>
                <w:rFonts w:ascii="Arial Narrow" w:eastAsia="Arial Unicode MS" w:hAnsi="Arial Narrow" w:cs="Arial"/>
              </w:rPr>
              <w:t>Iznos odobrenih sredstava:</w:t>
            </w:r>
          </w:p>
        </w:tc>
        <w:tc>
          <w:tcPr>
            <w:tcW w:w="264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24F0B8" w14:textId="77777777" w:rsidR="0077410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74104" w:rsidRPr="009842F4" w14:paraId="1CAD18FA" w14:textId="77777777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BEE6AA1" w14:textId="77777777" w:rsidR="00774104" w:rsidRDefault="00770AA7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6</w:t>
            </w:r>
            <w:r w:rsidR="00BC1C1A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78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47D798E" w14:textId="0D8514C9" w:rsidR="00774104" w:rsidRPr="008B611B" w:rsidRDefault="000A18FE" w:rsidP="000A18FE">
            <w:pPr>
              <w:snapToGrid w:val="0"/>
              <w:rPr>
                <w:rFonts w:ascii="Arial Narrow" w:eastAsia="Arial Unicode MS" w:hAnsi="Arial Narrow" w:cs="Arial"/>
              </w:rPr>
            </w:pPr>
            <w:r w:rsidRPr="008B611B">
              <w:rPr>
                <w:rFonts w:ascii="Arial Narrow" w:eastAsia="Arial Unicode MS" w:hAnsi="Arial Narrow" w:cs="Arial"/>
              </w:rPr>
              <w:t xml:space="preserve">Opis problema (iznesite analizu problema, odnosno potrebe za provedbom </w:t>
            </w:r>
            <w:r w:rsidR="005E64F5" w:rsidRPr="005E64F5">
              <w:rPr>
                <w:rFonts w:ascii="Arial Narrow" w:hAnsi="Arial Narrow"/>
              </w:rPr>
              <w:t>programa/projekta</w:t>
            </w:r>
            <w:r w:rsidRPr="008B611B">
              <w:rPr>
                <w:rFonts w:ascii="Arial Narrow" w:eastAsia="Arial Unicode MS" w:hAnsi="Arial Narrow" w:cs="Arial"/>
              </w:rPr>
              <w:t>)</w:t>
            </w:r>
          </w:p>
        </w:tc>
      </w:tr>
      <w:tr w:rsidR="00BC1C1A" w:rsidRPr="009842F4" w14:paraId="24F6B1BE" w14:textId="77777777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81256D" w14:textId="498EC820" w:rsidR="00BC1C1A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05A050EA" w14:textId="77777777" w:rsidR="006D1B7E" w:rsidRDefault="006D1B7E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37A3E0E0" w14:textId="58023A3D" w:rsidR="00593869" w:rsidRDefault="00593869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14:paraId="0EBCA6BD" w14:textId="77777777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70D7AA0" w14:textId="77777777" w:rsidR="00BC1C1A" w:rsidRDefault="008B611B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7</w:t>
            </w:r>
            <w:r w:rsidR="00BC1C1A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78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B26133B" w14:textId="77777777" w:rsidR="00BC1C1A" w:rsidRPr="008B611B" w:rsidRDefault="00BC1C1A" w:rsidP="00384E30">
            <w:pPr>
              <w:snapToGrid w:val="0"/>
              <w:rPr>
                <w:rFonts w:ascii="Arial Narrow" w:eastAsia="Arial Unicode MS" w:hAnsi="Arial Narrow" w:cs="Arial"/>
              </w:rPr>
            </w:pPr>
            <w:r w:rsidRPr="008B611B">
              <w:rPr>
                <w:rFonts w:ascii="Arial Narrow" w:eastAsia="Arial Unicode MS" w:hAnsi="Arial Narrow" w:cs="Arial"/>
              </w:rPr>
              <w:t xml:space="preserve">Navedite i opišite ciljeve koji se namjeravaju ostvariti provedbom predloženog </w:t>
            </w:r>
            <w:r w:rsidR="005E64F5" w:rsidRPr="005E64F5">
              <w:rPr>
                <w:rFonts w:ascii="Arial Narrow" w:hAnsi="Arial Narrow"/>
              </w:rPr>
              <w:t>programa/projekta</w:t>
            </w:r>
            <w:r w:rsidR="00FC1CF3" w:rsidRPr="008B611B">
              <w:rPr>
                <w:rFonts w:ascii="Arial Narrow" w:eastAsia="Arial Unicode MS" w:hAnsi="Arial Narrow" w:cs="Arial"/>
              </w:rPr>
              <w:t>.</w:t>
            </w:r>
          </w:p>
        </w:tc>
      </w:tr>
      <w:tr w:rsidR="00BC1C1A" w:rsidRPr="009842F4" w14:paraId="41A39EBC" w14:textId="77777777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A4699A" w14:textId="77777777" w:rsidR="00BC1C1A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09524148" w14:textId="77777777" w:rsidR="00593869" w:rsidRDefault="00593869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76554E23" w14:textId="724CD9F3" w:rsidR="006D1B7E" w:rsidRDefault="006D1B7E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14:paraId="39019A89" w14:textId="77777777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D0D5C40" w14:textId="77777777" w:rsidR="00BC1C1A" w:rsidRDefault="00D72752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8</w:t>
            </w:r>
            <w:r w:rsidR="00BC1C1A"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78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498E7CE" w14:textId="339F2054" w:rsidR="00BC1C1A" w:rsidRPr="008B611B" w:rsidRDefault="00781982" w:rsidP="005E64F5">
            <w:pPr>
              <w:snapToGrid w:val="0"/>
              <w:rPr>
                <w:rFonts w:ascii="Arial Narrow" w:eastAsia="Arial Unicode MS" w:hAnsi="Arial Narrow" w:cs="Arial"/>
              </w:rPr>
            </w:pPr>
            <w:r w:rsidRPr="008B611B">
              <w:rPr>
                <w:rFonts w:ascii="Arial Narrow" w:eastAsia="Arial Unicode MS" w:hAnsi="Arial Narrow" w:cs="Arial"/>
              </w:rPr>
              <w:t xml:space="preserve">Ciljane skupine / korisnici </w:t>
            </w:r>
            <w:r w:rsidR="005E64F5" w:rsidRPr="005E64F5">
              <w:rPr>
                <w:rFonts w:ascii="Arial Narrow" w:hAnsi="Arial Narrow"/>
              </w:rPr>
              <w:t>programa/projekta</w:t>
            </w:r>
            <w:r w:rsidR="005E64F5" w:rsidRPr="008B611B">
              <w:rPr>
                <w:rFonts w:ascii="Arial Narrow" w:eastAsia="Arial Unicode MS" w:hAnsi="Arial Narrow" w:cs="Arial"/>
              </w:rPr>
              <w:t xml:space="preserve"> </w:t>
            </w:r>
            <w:r w:rsidRPr="008B611B">
              <w:rPr>
                <w:rFonts w:ascii="Arial Narrow" w:eastAsia="Arial Unicode MS" w:hAnsi="Arial Narrow" w:cs="Arial"/>
              </w:rPr>
              <w:t xml:space="preserve">(navedite i opišite ciljane skupine/korisnike </w:t>
            </w:r>
            <w:r w:rsidR="00E9273F">
              <w:rPr>
                <w:rFonts w:ascii="Arial Narrow" w:eastAsia="Arial Unicode MS" w:hAnsi="Arial Narrow" w:cs="Arial"/>
              </w:rPr>
              <w:t>– na koga izravno utječu projektne aktivnosti, njihov broj i struktura</w:t>
            </w:r>
            <w:r w:rsidRPr="008B611B">
              <w:rPr>
                <w:rFonts w:ascii="Arial Narrow" w:eastAsia="Arial Unicode MS" w:hAnsi="Arial Narrow" w:cs="Arial"/>
              </w:rPr>
              <w:t>)</w:t>
            </w:r>
          </w:p>
        </w:tc>
      </w:tr>
      <w:tr w:rsidR="00BC1C1A" w:rsidRPr="009842F4" w14:paraId="3F79520C" w14:textId="77777777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D2FA3B" w14:textId="77777777" w:rsidR="00BC1C1A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1A2F7FC3" w14:textId="77777777" w:rsidR="00593869" w:rsidRDefault="00593869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0D92454D" w14:textId="7AA800B1" w:rsidR="006D1B7E" w:rsidRPr="00E027D8" w:rsidRDefault="006D1B7E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14:paraId="03EDA595" w14:textId="77777777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C4D5D3E" w14:textId="77777777" w:rsidR="00BC1C1A" w:rsidRDefault="00D72752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lastRenderedPageBreak/>
              <w:t>9</w:t>
            </w:r>
            <w:r w:rsidR="00BC1C1A"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78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EFEE6EC" w14:textId="7AF02CC6" w:rsidR="00BC1C1A" w:rsidRPr="00D72752" w:rsidRDefault="00695D5A" w:rsidP="00384E30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 xml:space="preserve">Rezultati </w:t>
            </w:r>
            <w:r w:rsidR="005E64F5" w:rsidRPr="005E64F5">
              <w:rPr>
                <w:rFonts w:ascii="Arial Narrow" w:hAnsi="Arial Narrow"/>
              </w:rPr>
              <w:t>programa/projekta</w:t>
            </w:r>
            <w:r w:rsidR="005E64F5">
              <w:rPr>
                <w:rFonts w:ascii="Arial Narrow" w:eastAsia="Arial Unicode MS" w:hAnsi="Arial Narrow" w:cs="Arial"/>
              </w:rPr>
              <w:t xml:space="preserve"> </w:t>
            </w:r>
            <w:r>
              <w:rPr>
                <w:rFonts w:ascii="Arial Narrow" w:eastAsia="Arial Unicode MS" w:hAnsi="Arial Narrow" w:cs="Arial"/>
              </w:rPr>
              <w:t>(o</w:t>
            </w:r>
            <w:r w:rsidR="00836114" w:rsidRPr="00D72752">
              <w:rPr>
                <w:rFonts w:ascii="Arial Narrow" w:eastAsia="Arial Unicode MS" w:hAnsi="Arial Narrow" w:cs="Arial"/>
              </w:rPr>
              <w:t xml:space="preserve">pišite mjerljive rezultate koje očekujete po završetku provođenja vašeg </w:t>
            </w:r>
            <w:r w:rsidR="005E64F5" w:rsidRPr="005E64F5">
              <w:rPr>
                <w:rFonts w:ascii="Arial Narrow" w:hAnsi="Arial Narrow"/>
              </w:rPr>
              <w:t>programa/projekta</w:t>
            </w:r>
            <w:r>
              <w:rPr>
                <w:rFonts w:ascii="Arial Narrow" w:eastAsia="Arial Unicode MS" w:hAnsi="Arial Narrow" w:cs="Arial"/>
              </w:rPr>
              <w:t>)</w:t>
            </w:r>
          </w:p>
        </w:tc>
      </w:tr>
      <w:tr w:rsidR="00BC1C1A" w:rsidRPr="009842F4" w14:paraId="4E9C94FA" w14:textId="77777777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99521F" w14:textId="2B452040" w:rsidR="00BC1C1A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15F30ADF" w14:textId="77777777" w:rsidR="006D1B7E" w:rsidRDefault="006D1B7E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4EF6014C" w14:textId="457B19CB" w:rsidR="00593869" w:rsidRPr="009842F4" w:rsidRDefault="00593869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14:paraId="77EC390B" w14:textId="77777777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80C28E3" w14:textId="77777777" w:rsidR="00BC1C1A" w:rsidRDefault="00413E57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10</w:t>
            </w:r>
            <w:r w:rsidR="00BC1C1A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78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5898626" w14:textId="77777777" w:rsidR="00BC1C1A" w:rsidRPr="00C421F3" w:rsidRDefault="00BC1C1A" w:rsidP="00C421F3">
            <w:pPr>
              <w:snapToGrid w:val="0"/>
              <w:rPr>
                <w:rFonts w:ascii="Arial Narrow" w:eastAsia="Arial Unicode MS" w:hAnsi="Arial Narrow" w:cs="Arial"/>
              </w:rPr>
            </w:pPr>
            <w:r w:rsidRPr="00C421F3">
              <w:rPr>
                <w:rFonts w:ascii="Arial Narrow" w:eastAsia="Arial Unicode MS" w:hAnsi="Arial Narrow" w:cs="Arial"/>
              </w:rPr>
              <w:t xml:space="preserve">Opišite glavne aktivnosti koje ćete provoditi, očekivane rezultate, vremensko razdoblje provedbe te koje ćete  metode primijeniti u provedbi </w:t>
            </w:r>
            <w:r w:rsidR="005E64F5" w:rsidRPr="005E64F5">
              <w:rPr>
                <w:rFonts w:ascii="Arial Narrow" w:hAnsi="Arial Narrow"/>
              </w:rPr>
              <w:t>programa/projekta</w:t>
            </w:r>
            <w:r w:rsidR="005E64F5" w:rsidRPr="00C421F3">
              <w:rPr>
                <w:rFonts w:ascii="Arial Narrow" w:eastAsia="Arial Unicode MS" w:hAnsi="Arial Narrow" w:cs="Arial"/>
                <w:i/>
              </w:rPr>
              <w:t xml:space="preserve"> </w:t>
            </w:r>
            <w:r w:rsidRPr="00C421F3">
              <w:rPr>
                <w:rFonts w:ascii="Arial Narrow" w:eastAsia="Arial Unicode MS" w:hAnsi="Arial Narrow" w:cs="Arial"/>
                <w:i/>
              </w:rPr>
              <w:t>(po potrebi proširite tablicu)</w:t>
            </w:r>
            <w:r w:rsidRPr="00C421F3">
              <w:rPr>
                <w:rFonts w:ascii="Arial Narrow" w:eastAsia="Arial Unicode MS" w:hAnsi="Arial Narrow" w:cs="Arial"/>
              </w:rPr>
              <w:t>.</w:t>
            </w:r>
          </w:p>
        </w:tc>
      </w:tr>
      <w:tr w:rsidR="00711A75" w:rsidRPr="009842F4" w14:paraId="740F66DC" w14:textId="77777777" w:rsidTr="0009462D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C5541A6" w14:textId="77777777" w:rsidR="00711A75" w:rsidRDefault="00711A75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39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2DC45173" w14:textId="77777777" w:rsidR="00711A75" w:rsidRPr="00606B23" w:rsidRDefault="00711A75" w:rsidP="00384E30">
            <w:pPr>
              <w:snapToGrid w:val="0"/>
              <w:rPr>
                <w:rFonts w:ascii="Arial Narrow" w:eastAsia="Arial Unicode MS" w:hAnsi="Arial Narrow" w:cs="Arial"/>
              </w:rPr>
            </w:pPr>
            <w:r w:rsidRPr="00606B23">
              <w:rPr>
                <w:rFonts w:ascii="Arial Narrow" w:eastAsia="Arial Unicode MS" w:hAnsi="Arial Narrow" w:cs="Arial"/>
              </w:rPr>
              <w:t>Aktivnost</w:t>
            </w:r>
          </w:p>
        </w:tc>
        <w:tc>
          <w:tcPr>
            <w:tcW w:w="336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5F7581F1" w14:textId="77777777" w:rsidR="00711A75" w:rsidRPr="00606B23" w:rsidRDefault="00C421F3" w:rsidP="00384E30">
            <w:pPr>
              <w:snapToGrid w:val="0"/>
              <w:rPr>
                <w:rFonts w:ascii="Arial Narrow" w:eastAsia="Arial Unicode MS" w:hAnsi="Arial Narrow" w:cs="Arial"/>
              </w:rPr>
            </w:pPr>
            <w:r w:rsidRPr="00606B23">
              <w:rPr>
                <w:rFonts w:ascii="Arial Narrow" w:eastAsia="Arial Unicode MS" w:hAnsi="Arial Narrow" w:cs="Arial"/>
              </w:rPr>
              <w:t>Očekivani rezultati</w:t>
            </w:r>
          </w:p>
        </w:tc>
        <w:tc>
          <w:tcPr>
            <w:tcW w:w="161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3A06DA3C" w14:textId="77777777" w:rsidR="00711A75" w:rsidRPr="00606B23" w:rsidRDefault="0009462D" w:rsidP="00384E30">
            <w:pPr>
              <w:snapToGrid w:val="0"/>
              <w:rPr>
                <w:rFonts w:ascii="Arial Narrow" w:eastAsia="Arial Unicode MS" w:hAnsi="Arial Narrow" w:cs="Arial"/>
              </w:rPr>
            </w:pPr>
            <w:r w:rsidRPr="00606B23">
              <w:rPr>
                <w:rFonts w:ascii="Arial Narrow" w:eastAsia="Arial Unicode MS" w:hAnsi="Arial Narrow" w:cs="Arial"/>
              </w:rPr>
              <w:t>Mjesto provedbe</w:t>
            </w:r>
          </w:p>
        </w:tc>
        <w:tc>
          <w:tcPr>
            <w:tcW w:w="22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3EF07EA" w14:textId="77777777" w:rsidR="00711A75" w:rsidRPr="00606B23" w:rsidRDefault="0009462D" w:rsidP="00384E30">
            <w:pPr>
              <w:snapToGrid w:val="0"/>
              <w:rPr>
                <w:rFonts w:ascii="Arial Narrow" w:eastAsia="Arial Unicode MS" w:hAnsi="Arial Narrow" w:cs="Arial"/>
              </w:rPr>
            </w:pPr>
            <w:r w:rsidRPr="00606B23">
              <w:rPr>
                <w:rFonts w:ascii="Arial Narrow" w:eastAsia="Arial Unicode MS" w:hAnsi="Arial Narrow" w:cs="Arial"/>
              </w:rPr>
              <w:t>Vrijeme provedbe</w:t>
            </w:r>
          </w:p>
        </w:tc>
      </w:tr>
      <w:tr w:rsidR="00711A75" w:rsidRPr="009842F4" w14:paraId="1BDE6A49" w14:textId="77777777" w:rsidTr="0009462D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DE9F15F" w14:textId="77777777" w:rsidR="00711A75" w:rsidRDefault="00711A75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1.</w:t>
            </w:r>
          </w:p>
        </w:tc>
        <w:tc>
          <w:tcPr>
            <w:tcW w:w="239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2DD8F45" w14:textId="77777777" w:rsidR="00711A75" w:rsidRPr="00D51A16" w:rsidRDefault="00711A75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36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8CE2806" w14:textId="77777777" w:rsidR="00711A75" w:rsidRPr="00D51A16" w:rsidRDefault="00711A75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61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7E265D7" w14:textId="77777777" w:rsidR="00711A75" w:rsidRPr="00D51A16" w:rsidRDefault="00711A75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2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69C604" w14:textId="77777777" w:rsidR="00711A75" w:rsidRPr="00D51A16" w:rsidRDefault="00711A75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11A75" w:rsidRPr="009842F4" w14:paraId="15488B1C" w14:textId="77777777" w:rsidTr="0009462D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EA03C66" w14:textId="77777777" w:rsidR="00711A75" w:rsidRDefault="00711A75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2.</w:t>
            </w:r>
          </w:p>
        </w:tc>
        <w:tc>
          <w:tcPr>
            <w:tcW w:w="239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439F2A4" w14:textId="77777777" w:rsidR="00711A75" w:rsidRPr="00D51A16" w:rsidRDefault="00711A75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36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E1E5265" w14:textId="77777777" w:rsidR="00711A75" w:rsidRPr="00D51A16" w:rsidRDefault="00711A75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61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C4BDE35" w14:textId="77777777" w:rsidR="00711A75" w:rsidRPr="00D51A16" w:rsidRDefault="00711A75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2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987837" w14:textId="77777777" w:rsidR="00711A75" w:rsidRPr="00D51A16" w:rsidRDefault="00711A75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11A75" w:rsidRPr="009842F4" w14:paraId="692BE7F0" w14:textId="77777777" w:rsidTr="0009462D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B0D5C55" w14:textId="6A7B5BFB" w:rsidR="00711A75" w:rsidRDefault="003354E5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3.</w:t>
            </w:r>
          </w:p>
        </w:tc>
        <w:tc>
          <w:tcPr>
            <w:tcW w:w="239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A9BF454" w14:textId="77777777" w:rsidR="00711A75" w:rsidRPr="00D51A16" w:rsidRDefault="00711A75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36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BF93758" w14:textId="77777777" w:rsidR="00711A75" w:rsidRPr="00D51A16" w:rsidRDefault="00711A75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61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2CD1C56" w14:textId="77777777" w:rsidR="00711A75" w:rsidRPr="00D51A16" w:rsidRDefault="00711A75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2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C4E257" w14:textId="77777777" w:rsidR="00711A75" w:rsidRPr="00D51A16" w:rsidRDefault="00711A75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354E5" w:rsidRPr="009842F4" w14:paraId="50AFF1C0" w14:textId="77777777" w:rsidTr="0009462D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20D7AB4" w14:textId="677394B6" w:rsidR="003354E5" w:rsidRDefault="003354E5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...</w:t>
            </w:r>
          </w:p>
        </w:tc>
        <w:tc>
          <w:tcPr>
            <w:tcW w:w="239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A290F47" w14:textId="77777777" w:rsidR="003354E5" w:rsidRPr="00D51A16" w:rsidRDefault="003354E5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36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43BE000" w14:textId="77777777" w:rsidR="003354E5" w:rsidRPr="00D51A16" w:rsidRDefault="003354E5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61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80D253D" w14:textId="77777777" w:rsidR="003354E5" w:rsidRPr="00D51A16" w:rsidRDefault="003354E5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2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5A4257" w14:textId="77777777" w:rsidR="003354E5" w:rsidRPr="00D51A16" w:rsidRDefault="003354E5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06D98" w:rsidRPr="009842F4" w14:paraId="4C7254A2" w14:textId="77777777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46DD534" w14:textId="77777777" w:rsidR="00706D98" w:rsidRDefault="00084671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11</w:t>
            </w:r>
            <w:r w:rsidR="00727351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78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498FEC4" w14:textId="77777777" w:rsidR="00706D98" w:rsidRPr="00606B23" w:rsidRDefault="00727351" w:rsidP="00384E30">
            <w:pPr>
              <w:snapToGrid w:val="0"/>
              <w:rPr>
                <w:rFonts w:ascii="Arial Narrow" w:eastAsia="Arial Unicode MS" w:hAnsi="Arial Narrow" w:cs="Arial"/>
              </w:rPr>
            </w:pPr>
            <w:r w:rsidRPr="00606B23">
              <w:rPr>
                <w:rFonts w:ascii="Arial Narrow" w:eastAsia="Arial Unicode MS" w:hAnsi="Arial Narrow" w:cs="Arial"/>
                <w:shd w:val="clear" w:color="auto" w:fill="FFFFCC"/>
              </w:rPr>
              <w:t xml:space="preserve">Odgovorne osobe za provedbu </w:t>
            </w:r>
            <w:r w:rsidR="005E64F5" w:rsidRPr="005E64F5">
              <w:rPr>
                <w:rFonts w:ascii="Arial Narrow" w:hAnsi="Arial Narrow"/>
              </w:rPr>
              <w:t>programa/projekta</w:t>
            </w:r>
          </w:p>
        </w:tc>
      </w:tr>
      <w:tr w:rsidR="00DE50A6" w:rsidRPr="009842F4" w14:paraId="4B09B924" w14:textId="77777777" w:rsidTr="00593869">
        <w:trPr>
          <w:trHeight w:val="10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925A3DD" w14:textId="77777777" w:rsidR="00DE50A6" w:rsidRDefault="00DE50A6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4101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3701FC0D" w14:textId="0C534C5B" w:rsidR="00DE50A6" w:rsidRPr="00606B23" w:rsidRDefault="00DE50A6" w:rsidP="005E64F5">
            <w:pPr>
              <w:snapToGrid w:val="0"/>
              <w:rPr>
                <w:rFonts w:ascii="Arial Narrow" w:eastAsia="Arial Unicode MS" w:hAnsi="Arial Narrow" w:cs="Arial"/>
              </w:rPr>
            </w:pPr>
            <w:r w:rsidRPr="00606B23">
              <w:rPr>
                <w:rFonts w:ascii="Arial Narrow" w:eastAsia="Arial Unicode MS" w:hAnsi="Arial Narrow" w:cs="Arial"/>
              </w:rPr>
              <w:t>Voditeljica / voditelj</w:t>
            </w:r>
            <w:r w:rsidR="00084671">
              <w:rPr>
                <w:rFonts w:ascii="Arial Narrow" w:eastAsia="Arial Unicode MS" w:hAnsi="Arial Narrow" w:cs="Arial"/>
              </w:rPr>
              <w:t xml:space="preserve"> </w:t>
            </w:r>
            <w:r w:rsidR="005E64F5">
              <w:rPr>
                <w:rFonts w:ascii="Arial Narrow" w:eastAsia="Arial Unicode MS" w:hAnsi="Arial Narrow" w:cs="Arial"/>
              </w:rPr>
              <w:t>(</w:t>
            </w:r>
            <w:r w:rsidR="00084671">
              <w:rPr>
                <w:rFonts w:ascii="Arial Narrow" w:eastAsia="Arial Unicode MS" w:hAnsi="Arial Narrow" w:cs="Arial"/>
              </w:rPr>
              <w:t>ime, prezime i ukratko iskustva)</w:t>
            </w:r>
          </w:p>
        </w:tc>
        <w:tc>
          <w:tcPr>
            <w:tcW w:w="5477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2F48D3" w14:textId="77777777" w:rsidR="00DE50A6" w:rsidRDefault="00DE50A6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5ED" w:rsidRPr="009842F4" w14:paraId="6637CFF6" w14:textId="77777777" w:rsidTr="00593869">
        <w:trPr>
          <w:trHeight w:val="10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F1088E5" w14:textId="77777777" w:rsidR="008115ED" w:rsidRDefault="00C86FAC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12</w:t>
            </w:r>
            <w:r w:rsidR="008115ED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4101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4860ABD5" w14:textId="6FF76EF6" w:rsidR="008115ED" w:rsidRPr="00C86FAC" w:rsidRDefault="008115ED" w:rsidP="005E64F5">
            <w:pPr>
              <w:snapToGrid w:val="0"/>
              <w:rPr>
                <w:rFonts w:ascii="Arial Narrow" w:eastAsia="Arial Unicode MS" w:hAnsi="Arial Narrow" w:cs="Arial"/>
              </w:rPr>
            </w:pPr>
            <w:r w:rsidRPr="00C86FAC">
              <w:rPr>
                <w:rFonts w:ascii="Arial Narrow" w:eastAsia="Arial Unicode MS" w:hAnsi="Arial Narrow" w:cs="Arial"/>
              </w:rPr>
              <w:t xml:space="preserve">Broj volontera koji sudjeluju u provedbi </w:t>
            </w:r>
            <w:r w:rsidRPr="00C86FAC">
              <w:rPr>
                <w:rFonts w:ascii="Arial Narrow" w:eastAsia="Arial Unicode MS" w:hAnsi="Arial Narrow" w:cs="Arial"/>
                <w:i/>
              </w:rPr>
              <w:t>(broj volontera i broj predviđenih volonterskih sati u</w:t>
            </w:r>
            <w:r w:rsidR="005E64F5">
              <w:rPr>
                <w:rFonts w:ascii="Arial Narrow" w:eastAsia="Arial Unicode MS" w:hAnsi="Arial Narrow" w:cs="Arial"/>
                <w:i/>
              </w:rPr>
              <w:t xml:space="preserve"> </w:t>
            </w:r>
            <w:r w:rsidR="005E64F5" w:rsidRPr="005E64F5">
              <w:rPr>
                <w:rFonts w:ascii="Arial Narrow" w:hAnsi="Arial Narrow"/>
                <w:i/>
              </w:rPr>
              <w:t>programu/projektu</w:t>
            </w:r>
            <w:r w:rsidRPr="005E64F5">
              <w:rPr>
                <w:rFonts w:ascii="Arial Narrow" w:eastAsia="Arial Unicode MS" w:hAnsi="Arial Narrow" w:cs="Arial"/>
                <w:i/>
              </w:rPr>
              <w:t>)</w:t>
            </w:r>
          </w:p>
        </w:tc>
        <w:tc>
          <w:tcPr>
            <w:tcW w:w="5477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ACE0C6" w14:textId="77777777" w:rsidR="008115ED" w:rsidRDefault="008115ED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5ED" w:rsidRPr="009842F4" w14:paraId="70804A9B" w14:textId="77777777" w:rsidTr="00593869">
        <w:trPr>
          <w:trHeight w:val="10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6320DE0" w14:textId="77777777" w:rsidR="008115ED" w:rsidRDefault="00C86FAC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13</w:t>
            </w:r>
            <w:r w:rsidR="008115ED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4101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494B075E" w14:textId="77777777" w:rsidR="00006FBD" w:rsidRDefault="008115ED" w:rsidP="00384E30">
            <w:pPr>
              <w:snapToGrid w:val="0"/>
              <w:rPr>
                <w:rFonts w:ascii="Arial Narrow" w:eastAsia="Arial Unicode MS" w:hAnsi="Arial Narrow" w:cs="Arial"/>
              </w:rPr>
            </w:pPr>
            <w:r w:rsidRPr="00C86FAC">
              <w:rPr>
                <w:rFonts w:ascii="Arial Narrow" w:eastAsia="Arial Unicode MS" w:hAnsi="Arial Narrow" w:cs="Arial"/>
              </w:rPr>
              <w:t xml:space="preserve">Broj zaposlenih osoba koje sudjeluju u provedbi </w:t>
            </w:r>
            <w:r w:rsidR="005E64F5" w:rsidRPr="005E64F5">
              <w:rPr>
                <w:rFonts w:ascii="Arial Narrow" w:hAnsi="Arial Narrow"/>
              </w:rPr>
              <w:t>programa/projekta</w:t>
            </w:r>
          </w:p>
          <w:p w14:paraId="5E667571" w14:textId="77777777" w:rsidR="008115ED" w:rsidRPr="00C86FAC" w:rsidRDefault="008115ED" w:rsidP="00384E30">
            <w:pPr>
              <w:snapToGrid w:val="0"/>
              <w:rPr>
                <w:rFonts w:ascii="Arial Narrow" w:eastAsia="Arial Unicode MS" w:hAnsi="Arial Narrow" w:cs="Arial"/>
              </w:rPr>
            </w:pPr>
            <w:r w:rsidRPr="00C86FAC">
              <w:rPr>
                <w:rFonts w:ascii="Arial Narrow" w:eastAsia="Arial Unicode MS" w:hAnsi="Arial Narrow" w:cs="Arial"/>
              </w:rPr>
              <w:t>(</w:t>
            </w:r>
            <w:r w:rsidR="00C86FAC" w:rsidRPr="00C86FAC">
              <w:rPr>
                <w:rFonts w:ascii="Arial Narrow" w:eastAsia="Arial Unicode MS" w:hAnsi="Arial Narrow" w:cs="Arial"/>
              </w:rPr>
              <w:t xml:space="preserve">navesti za </w:t>
            </w:r>
            <w:r w:rsidRPr="00C86FAC">
              <w:rPr>
                <w:rFonts w:ascii="Arial Narrow" w:eastAsia="Arial Unicode MS" w:hAnsi="Arial Narrow" w:cs="Arial"/>
              </w:rPr>
              <w:t>sve organizacije)</w:t>
            </w:r>
          </w:p>
        </w:tc>
        <w:tc>
          <w:tcPr>
            <w:tcW w:w="5477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B45728" w14:textId="77777777" w:rsidR="008115ED" w:rsidRDefault="008115ED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5ED" w:rsidRPr="009842F4" w14:paraId="71C0E34D" w14:textId="77777777" w:rsidTr="00593869">
        <w:trPr>
          <w:trHeight w:val="10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4BB1B8A" w14:textId="77777777" w:rsidR="008115ED" w:rsidRDefault="00C86FAC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="008115ED">
              <w:rPr>
                <w:rFonts w:ascii="Arial Narrow" w:eastAsia="Arial Unicode MS" w:hAnsi="Arial Narrow" w:cs="Arial"/>
                <w:sz w:val="22"/>
                <w:szCs w:val="22"/>
              </w:rPr>
              <w:t>4.</w:t>
            </w:r>
          </w:p>
        </w:tc>
        <w:tc>
          <w:tcPr>
            <w:tcW w:w="4101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191C4118" w14:textId="2602BD20" w:rsidR="008115ED" w:rsidRPr="00C86FAC" w:rsidRDefault="008115ED" w:rsidP="00384E30">
            <w:pPr>
              <w:snapToGrid w:val="0"/>
              <w:rPr>
                <w:rFonts w:ascii="Arial Narrow" w:eastAsia="Arial Unicode MS" w:hAnsi="Arial Narrow" w:cs="Arial"/>
                <w:i/>
              </w:rPr>
            </w:pPr>
            <w:r w:rsidRPr="00C86FAC">
              <w:rPr>
                <w:rFonts w:ascii="Arial Narrow" w:eastAsia="Arial Unicode MS" w:hAnsi="Arial Narrow" w:cs="Arial"/>
              </w:rPr>
              <w:t>Vanjski/e stručni/e suradnici/</w:t>
            </w:r>
            <w:proofErr w:type="spellStart"/>
            <w:r w:rsidRPr="00C86FAC">
              <w:rPr>
                <w:rFonts w:ascii="Arial Narrow" w:eastAsia="Arial Unicode MS" w:hAnsi="Arial Narrow" w:cs="Arial"/>
              </w:rPr>
              <w:t>ce</w:t>
            </w:r>
            <w:proofErr w:type="spellEnd"/>
            <w:r w:rsidRPr="00C86FAC">
              <w:rPr>
                <w:rFonts w:ascii="Arial Narrow" w:eastAsia="Arial Unicode MS" w:hAnsi="Arial Narrow" w:cs="Arial"/>
              </w:rPr>
              <w:t xml:space="preserve"> koji/e sudjeluju u provedbi </w:t>
            </w:r>
            <w:r w:rsidR="005E64F5" w:rsidRPr="005E64F5">
              <w:rPr>
                <w:rFonts w:ascii="Arial Narrow" w:hAnsi="Arial Narrow"/>
              </w:rPr>
              <w:t>programa/projekta</w:t>
            </w:r>
            <w:r w:rsidR="005E64F5" w:rsidRPr="00C86FAC">
              <w:rPr>
                <w:rFonts w:ascii="Arial Narrow" w:eastAsia="Arial Unicode MS" w:hAnsi="Arial Narrow" w:cs="Arial"/>
                <w:i/>
              </w:rPr>
              <w:t xml:space="preserve"> </w:t>
            </w:r>
            <w:r w:rsidRPr="00C86FAC">
              <w:rPr>
                <w:rFonts w:ascii="Arial Narrow" w:eastAsia="Arial Unicode MS" w:hAnsi="Arial Narrow" w:cs="Arial"/>
                <w:i/>
              </w:rPr>
              <w:t>(ime, prezime i područje stručnog djelovanja)</w:t>
            </w:r>
          </w:p>
        </w:tc>
        <w:tc>
          <w:tcPr>
            <w:tcW w:w="5477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FA05E4" w14:textId="77777777" w:rsidR="008115ED" w:rsidRDefault="008115ED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5ED" w:rsidRPr="009842F4" w14:paraId="1C5A4E9B" w14:textId="77777777" w:rsidTr="000A18FE">
        <w:trPr>
          <w:trHeight w:val="10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FDCFB55" w14:textId="77777777" w:rsidR="008115ED" w:rsidRDefault="00C86FAC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="004B4527">
              <w:rPr>
                <w:rFonts w:ascii="Arial Narrow" w:eastAsia="Arial Unicode MS" w:hAnsi="Arial Narrow" w:cs="Arial"/>
                <w:sz w:val="22"/>
                <w:szCs w:val="22"/>
              </w:rPr>
              <w:t>5.</w:t>
            </w:r>
          </w:p>
        </w:tc>
        <w:tc>
          <w:tcPr>
            <w:tcW w:w="9578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BA2B72F" w14:textId="234A2DED" w:rsidR="008115ED" w:rsidRPr="00BE769E" w:rsidRDefault="008115ED" w:rsidP="005E64F5">
            <w:pPr>
              <w:snapToGrid w:val="0"/>
              <w:jc w:val="both"/>
              <w:rPr>
                <w:rFonts w:ascii="Arial Narrow" w:eastAsia="Arial Unicode MS" w:hAnsi="Arial Narrow" w:cs="Arial"/>
              </w:rPr>
            </w:pPr>
            <w:r w:rsidRPr="00BE769E">
              <w:rPr>
                <w:rFonts w:ascii="Arial Narrow" w:eastAsia="Arial Unicode MS" w:hAnsi="Arial Narrow" w:cs="Arial"/>
              </w:rPr>
              <w:t xml:space="preserve">Kratak opis iskustava, postignuća i sposobnosti </w:t>
            </w:r>
            <w:r w:rsidR="006A0FC7">
              <w:rPr>
                <w:rFonts w:ascii="Arial Narrow" w:eastAsia="Arial Unicode MS" w:hAnsi="Arial Narrow" w:cs="Arial"/>
              </w:rPr>
              <w:t>udruge</w:t>
            </w:r>
            <w:r w:rsidRPr="00BE769E">
              <w:rPr>
                <w:rFonts w:ascii="Arial Narrow" w:eastAsia="Arial Unicode MS" w:hAnsi="Arial Narrow" w:cs="Arial"/>
              </w:rPr>
              <w:t xml:space="preserve"> - prijavitelja </w:t>
            </w:r>
            <w:r w:rsidR="006A0FC7">
              <w:rPr>
                <w:rFonts w:ascii="Arial Narrow" w:eastAsia="Arial Unicode MS" w:hAnsi="Arial Narrow" w:cs="Arial"/>
              </w:rPr>
              <w:t xml:space="preserve">(i partnera ako je primjenjivo) </w:t>
            </w:r>
            <w:r w:rsidRPr="00BE769E">
              <w:rPr>
                <w:rFonts w:ascii="Arial Narrow" w:eastAsia="Arial Unicode MS" w:hAnsi="Arial Narrow" w:cs="Arial"/>
              </w:rPr>
              <w:t xml:space="preserve">da samostalno </w:t>
            </w:r>
            <w:r w:rsidR="00593869">
              <w:rPr>
                <w:rFonts w:ascii="Arial Narrow" w:eastAsia="Arial Unicode MS" w:hAnsi="Arial Narrow" w:cs="Arial"/>
              </w:rPr>
              <w:t>i/</w:t>
            </w:r>
            <w:r w:rsidRPr="00BE769E">
              <w:rPr>
                <w:rFonts w:ascii="Arial Narrow" w:eastAsia="Arial Unicode MS" w:hAnsi="Arial Narrow" w:cs="Arial"/>
              </w:rPr>
              <w:t>ili u s</w:t>
            </w:r>
            <w:r w:rsidR="00BE769E">
              <w:rPr>
                <w:rFonts w:ascii="Arial Narrow" w:eastAsia="Arial Unicode MS" w:hAnsi="Arial Narrow" w:cs="Arial"/>
              </w:rPr>
              <w:t xml:space="preserve">uradnji s partnerskim </w:t>
            </w:r>
            <w:r w:rsidRPr="00BE769E">
              <w:rPr>
                <w:rFonts w:ascii="Arial Narrow" w:eastAsia="Arial Unicode MS" w:hAnsi="Arial Narrow" w:cs="Arial"/>
              </w:rPr>
              <w:t xml:space="preserve">organizacijama provede predloženi </w:t>
            </w:r>
            <w:r w:rsidR="005E64F5" w:rsidRPr="005E64F5">
              <w:rPr>
                <w:rFonts w:ascii="Arial Narrow" w:hAnsi="Arial Narrow"/>
              </w:rPr>
              <w:t>program/projekt</w:t>
            </w:r>
            <w:r w:rsidR="005E64F5" w:rsidRPr="00BE769E">
              <w:rPr>
                <w:rFonts w:ascii="Arial Narrow" w:eastAsia="Arial Unicode MS" w:hAnsi="Arial Narrow" w:cs="Arial"/>
                <w:i/>
              </w:rPr>
              <w:t xml:space="preserve"> </w:t>
            </w:r>
            <w:r w:rsidRPr="00BE769E">
              <w:rPr>
                <w:rFonts w:ascii="Arial Narrow" w:eastAsia="Arial Unicode MS" w:hAnsi="Arial Narrow" w:cs="Arial"/>
                <w:i/>
              </w:rPr>
              <w:t xml:space="preserve">(navedite projekte/programe koje </w:t>
            </w:r>
            <w:r w:rsidR="006A0FC7">
              <w:rPr>
                <w:rFonts w:ascii="Arial Narrow" w:eastAsia="Arial Unicode MS" w:hAnsi="Arial Narrow" w:cs="Arial"/>
                <w:i/>
              </w:rPr>
              <w:t xml:space="preserve">udruga </w:t>
            </w:r>
            <w:r w:rsidR="006B1C30" w:rsidRPr="00BE769E">
              <w:rPr>
                <w:rFonts w:ascii="Arial Narrow" w:eastAsia="Arial Unicode MS" w:hAnsi="Arial Narrow" w:cs="Arial"/>
                <w:i/>
              </w:rPr>
              <w:t>i partneri provode</w:t>
            </w:r>
            <w:r w:rsidRPr="00BE769E">
              <w:rPr>
                <w:rFonts w:ascii="Arial Narrow" w:eastAsia="Arial Unicode MS" w:hAnsi="Arial Narrow" w:cs="Arial"/>
                <w:i/>
              </w:rPr>
              <w:t>,</w:t>
            </w:r>
            <w:r w:rsidR="006B1C30" w:rsidRPr="00BE769E">
              <w:rPr>
                <w:rFonts w:ascii="Arial Narrow" w:eastAsia="Arial Unicode MS" w:hAnsi="Arial Narrow" w:cs="Arial"/>
                <w:i/>
              </w:rPr>
              <w:t xml:space="preserve"> </w:t>
            </w:r>
            <w:r w:rsidRPr="00BE769E">
              <w:rPr>
                <w:rFonts w:ascii="Arial Narrow" w:eastAsia="Arial Unicode MS" w:hAnsi="Arial Narrow" w:cs="Arial"/>
                <w:i/>
              </w:rPr>
              <w:t xml:space="preserve">koji utjecaj u području relevantnom za ovaj natječaj imaju aktivnosti </w:t>
            </w:r>
            <w:r w:rsidR="006A0FC7">
              <w:rPr>
                <w:rFonts w:ascii="Arial Narrow" w:eastAsia="Arial Unicode MS" w:hAnsi="Arial Narrow" w:cs="Arial"/>
                <w:i/>
              </w:rPr>
              <w:t>udruge</w:t>
            </w:r>
            <w:r w:rsidR="006B1C30" w:rsidRPr="00BE769E">
              <w:rPr>
                <w:rFonts w:ascii="Arial Narrow" w:eastAsia="Arial Unicode MS" w:hAnsi="Arial Narrow" w:cs="Arial"/>
                <w:i/>
              </w:rPr>
              <w:t xml:space="preserve"> </w:t>
            </w:r>
            <w:r w:rsidR="006A0FC7">
              <w:rPr>
                <w:rFonts w:ascii="Arial Narrow" w:eastAsia="Arial Unicode MS" w:hAnsi="Arial Narrow" w:cs="Arial"/>
                <w:i/>
              </w:rPr>
              <w:t>(</w:t>
            </w:r>
            <w:r w:rsidR="006B1C30" w:rsidRPr="00BE769E">
              <w:rPr>
                <w:rFonts w:ascii="Arial Narrow" w:eastAsia="Arial Unicode MS" w:hAnsi="Arial Narrow" w:cs="Arial"/>
                <w:i/>
              </w:rPr>
              <w:t>partnera</w:t>
            </w:r>
            <w:r w:rsidR="006A0FC7">
              <w:rPr>
                <w:rFonts w:ascii="Arial Narrow" w:eastAsia="Arial Unicode MS" w:hAnsi="Arial Narrow" w:cs="Arial"/>
                <w:i/>
              </w:rPr>
              <w:t>),</w:t>
            </w:r>
            <w:r w:rsidRPr="00BE769E">
              <w:rPr>
                <w:rFonts w:ascii="Arial Narrow" w:eastAsia="Arial Unicode MS" w:hAnsi="Arial Narrow" w:cs="Arial"/>
                <w:i/>
              </w:rPr>
              <w:t xml:space="preserve"> s kim </w:t>
            </w:r>
            <w:r w:rsidR="006A0FC7">
              <w:rPr>
                <w:rFonts w:ascii="Arial Narrow" w:eastAsia="Arial Unicode MS" w:hAnsi="Arial Narrow" w:cs="Arial"/>
                <w:i/>
              </w:rPr>
              <w:t>udruga</w:t>
            </w:r>
            <w:r w:rsidRPr="00BE769E">
              <w:rPr>
                <w:rFonts w:ascii="Arial Narrow" w:eastAsia="Arial Unicode MS" w:hAnsi="Arial Narrow" w:cs="Arial"/>
                <w:i/>
              </w:rPr>
              <w:t xml:space="preserve"> </w:t>
            </w:r>
            <w:r w:rsidR="006B1C30" w:rsidRPr="00BE769E">
              <w:rPr>
                <w:rFonts w:ascii="Arial Narrow" w:eastAsia="Arial Unicode MS" w:hAnsi="Arial Narrow" w:cs="Arial"/>
                <w:i/>
              </w:rPr>
              <w:t xml:space="preserve">prijavitelj </w:t>
            </w:r>
            <w:r w:rsidRPr="00BE769E">
              <w:rPr>
                <w:rFonts w:ascii="Arial Narrow" w:eastAsia="Arial Unicode MS" w:hAnsi="Arial Narrow" w:cs="Arial"/>
                <w:i/>
              </w:rPr>
              <w:t>surađuj</w:t>
            </w:r>
            <w:r w:rsidR="006A0FC7">
              <w:rPr>
                <w:rFonts w:ascii="Arial Narrow" w:eastAsia="Arial Unicode MS" w:hAnsi="Arial Narrow" w:cs="Arial"/>
                <w:i/>
              </w:rPr>
              <w:t>e</w:t>
            </w:r>
            <w:r w:rsidRPr="00BE769E">
              <w:rPr>
                <w:rFonts w:ascii="Arial Narrow" w:eastAsia="Arial Unicode MS" w:hAnsi="Arial Narrow" w:cs="Arial"/>
                <w:i/>
              </w:rPr>
              <w:t xml:space="preserve"> u provedbi svojih aktivnosti, tko je do sada financirao/donirao/sponz</w:t>
            </w:r>
            <w:r w:rsidR="00624649" w:rsidRPr="00BE769E">
              <w:rPr>
                <w:rFonts w:ascii="Arial Narrow" w:eastAsia="Arial Unicode MS" w:hAnsi="Arial Narrow" w:cs="Arial"/>
                <w:i/>
              </w:rPr>
              <w:t xml:space="preserve">orirao aktivnosti </w:t>
            </w:r>
            <w:r w:rsidR="006A0FC7">
              <w:rPr>
                <w:rFonts w:ascii="Arial Narrow" w:eastAsia="Arial Unicode MS" w:hAnsi="Arial Narrow" w:cs="Arial"/>
                <w:i/>
              </w:rPr>
              <w:t>udruge</w:t>
            </w:r>
            <w:r w:rsidR="00624649" w:rsidRPr="00BE769E">
              <w:rPr>
                <w:rFonts w:ascii="Arial Narrow" w:eastAsia="Arial Unicode MS" w:hAnsi="Arial Narrow" w:cs="Arial"/>
                <w:i/>
              </w:rPr>
              <w:t>).</w:t>
            </w:r>
          </w:p>
        </w:tc>
      </w:tr>
      <w:tr w:rsidR="008115ED" w:rsidRPr="009842F4" w14:paraId="71A610DB" w14:textId="77777777" w:rsidTr="0083071B">
        <w:trPr>
          <w:trHeight w:val="108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44A402" w14:textId="662EF0C4" w:rsidR="008115ED" w:rsidRDefault="008115ED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31D78A2A" w14:textId="77777777" w:rsidR="00593869" w:rsidRDefault="00593869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348E2C4B" w14:textId="77777777" w:rsidR="00593869" w:rsidRDefault="00593869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4F86638E" w14:textId="6FD0B3C9" w:rsidR="006A0FC7" w:rsidRPr="009842F4" w:rsidRDefault="006A0FC7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5ED" w:rsidRPr="009842F4" w14:paraId="423F191F" w14:textId="77777777" w:rsidTr="000A18FE">
        <w:trPr>
          <w:trHeight w:val="10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AE18C56" w14:textId="77777777" w:rsidR="008115ED" w:rsidRDefault="001F0AB0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16</w:t>
            </w:r>
            <w:r w:rsidR="008115ED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78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9D16C94" w14:textId="7DD77958" w:rsidR="008115ED" w:rsidRPr="000B7914" w:rsidRDefault="008115ED" w:rsidP="008115ED">
            <w:pPr>
              <w:snapToGrid w:val="0"/>
              <w:jc w:val="both"/>
              <w:rPr>
                <w:rFonts w:ascii="Arial Narrow" w:eastAsia="Arial Unicode MS" w:hAnsi="Arial Narrow" w:cs="Arial"/>
              </w:rPr>
            </w:pPr>
            <w:r w:rsidRPr="000B7914">
              <w:rPr>
                <w:rFonts w:ascii="Arial Narrow" w:eastAsia="Arial Unicode MS" w:hAnsi="Arial Narrow" w:cs="Arial"/>
              </w:rPr>
              <w:t xml:space="preserve">Opišite ulogu/doprinos partnerske organizacije u provedbi </w:t>
            </w:r>
            <w:r w:rsidR="005E64F5" w:rsidRPr="005E64F5">
              <w:rPr>
                <w:rFonts w:ascii="Arial Narrow" w:hAnsi="Arial Narrow"/>
              </w:rPr>
              <w:t>programa/projekta</w:t>
            </w:r>
            <w:r w:rsidRPr="000B7914">
              <w:rPr>
                <w:rFonts w:ascii="Arial Narrow" w:eastAsia="Arial Unicode MS" w:hAnsi="Arial Narrow" w:cs="Arial"/>
              </w:rPr>
              <w:t>.</w:t>
            </w:r>
            <w:r w:rsidR="006A0FC7">
              <w:rPr>
                <w:rFonts w:ascii="Arial Narrow" w:eastAsia="Arial Unicode MS" w:hAnsi="Arial Narrow" w:cs="Arial"/>
              </w:rPr>
              <w:t xml:space="preserve"> AKO JE PRIMJENJIVO</w:t>
            </w:r>
          </w:p>
        </w:tc>
      </w:tr>
      <w:tr w:rsidR="00C9700B" w:rsidRPr="009842F4" w14:paraId="481A8891" w14:textId="77777777" w:rsidTr="0083071B">
        <w:trPr>
          <w:trHeight w:val="108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B32F65" w14:textId="029B380A" w:rsidR="00C9700B" w:rsidRDefault="00C9700B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17C1771B" w14:textId="77777777" w:rsidR="004C4E9F" w:rsidRDefault="004C4E9F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09B38C50" w14:textId="6B2A2AA7" w:rsidR="00593869" w:rsidRDefault="00593869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639FA" w:rsidRPr="009842F4" w14:paraId="1B6F2F8D" w14:textId="77777777" w:rsidTr="000A18FE">
        <w:trPr>
          <w:trHeight w:val="10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CF602A9" w14:textId="77777777" w:rsidR="000639FA" w:rsidRDefault="001F0AB0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17</w:t>
            </w:r>
            <w:r w:rsidR="000639FA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78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4D0DB05" w14:textId="77777777" w:rsidR="000639FA" w:rsidRPr="000B7914" w:rsidRDefault="000639FA" w:rsidP="008115ED">
            <w:pPr>
              <w:snapToGrid w:val="0"/>
              <w:jc w:val="both"/>
              <w:rPr>
                <w:rFonts w:ascii="Arial Narrow" w:eastAsia="Arial Unicode MS" w:hAnsi="Arial Narrow" w:cs="Arial"/>
              </w:rPr>
            </w:pPr>
            <w:r w:rsidRPr="000B7914">
              <w:rPr>
                <w:rFonts w:ascii="Arial Narrow" w:eastAsia="Arial Unicode MS" w:hAnsi="Arial Narrow" w:cs="Arial"/>
              </w:rPr>
              <w:t xml:space="preserve">Opišite na koji način planirate uključiti građane i građanke u aktivnosti </w:t>
            </w:r>
            <w:r w:rsidR="005E64F5" w:rsidRPr="005E64F5">
              <w:rPr>
                <w:rFonts w:ascii="Arial Narrow" w:hAnsi="Arial Narrow"/>
              </w:rPr>
              <w:t>programa/projekta</w:t>
            </w:r>
            <w:r w:rsidR="005E64F5" w:rsidRPr="000B7914">
              <w:rPr>
                <w:rFonts w:ascii="Arial Narrow" w:eastAsia="Arial Unicode MS" w:hAnsi="Arial Narrow" w:cs="Arial"/>
              </w:rPr>
              <w:t xml:space="preserve"> </w:t>
            </w:r>
            <w:r w:rsidRPr="000B7914">
              <w:rPr>
                <w:rFonts w:ascii="Arial Narrow" w:eastAsia="Arial Unicode MS" w:hAnsi="Arial Narrow" w:cs="Arial"/>
              </w:rPr>
              <w:t xml:space="preserve">te informirati širu javnost o tijeku provedbe i rezultatima </w:t>
            </w:r>
            <w:r w:rsidR="005E64F5" w:rsidRPr="005E64F5">
              <w:rPr>
                <w:rFonts w:ascii="Arial Narrow" w:hAnsi="Arial Narrow"/>
              </w:rPr>
              <w:t>programa/projekta</w:t>
            </w:r>
            <w:r w:rsidRPr="000B7914">
              <w:rPr>
                <w:rFonts w:ascii="Arial Narrow" w:eastAsia="Arial Unicode MS" w:hAnsi="Arial Narrow" w:cs="Arial"/>
              </w:rPr>
              <w:t>.</w:t>
            </w:r>
          </w:p>
        </w:tc>
      </w:tr>
      <w:tr w:rsidR="000639FA" w:rsidRPr="009842F4" w14:paraId="2FC58EB9" w14:textId="77777777" w:rsidTr="0083071B">
        <w:trPr>
          <w:trHeight w:val="108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AB5D62" w14:textId="7BD30483" w:rsidR="000639FA" w:rsidRDefault="000639FA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69610F92" w14:textId="77777777" w:rsidR="00395BCC" w:rsidRDefault="00395BCC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137FFACF" w14:textId="614AB916" w:rsidR="00593869" w:rsidRPr="001B4E88" w:rsidRDefault="00593869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</w:tbl>
    <w:p w14:paraId="49011989" w14:textId="77777777" w:rsidR="006B5F34" w:rsidRDefault="006B5F34">
      <w:pPr>
        <w:snapToGrid w:val="0"/>
        <w:jc w:val="both"/>
        <w:rPr>
          <w:rFonts w:ascii="Arial Narrow" w:eastAsia="Arial Unicode MS" w:hAnsi="Arial Narrow" w:cs="Arial"/>
          <w:sz w:val="22"/>
          <w:szCs w:val="22"/>
        </w:rPr>
        <w:sectPr w:rsidR="006B5F34" w:rsidSect="00395BCC">
          <w:headerReference w:type="default" r:id="rId8"/>
          <w:footerReference w:type="default" r:id="rId9"/>
          <w:footerReference w:type="first" r:id="rId10"/>
          <w:pgSz w:w="11906" w:h="16838" w:code="9"/>
          <w:pgMar w:top="-709" w:right="1134" w:bottom="851" w:left="1134" w:header="1276" w:footer="720" w:gutter="0"/>
          <w:cols w:space="720"/>
          <w:titlePg/>
          <w:docGrid w:linePitch="360"/>
        </w:sectPr>
      </w:pPr>
    </w:p>
    <w:p w14:paraId="4A3D7DCD" w14:textId="77777777" w:rsidR="001B4E88" w:rsidRPr="00FE6027" w:rsidRDefault="001B4E88" w:rsidP="00D25890">
      <w:pPr>
        <w:tabs>
          <w:tab w:val="left" w:pos="2301"/>
        </w:tabs>
        <w:rPr>
          <w:rFonts w:ascii="Arial Narrow" w:hAnsi="Arial Narrow" w:cs="Arial"/>
          <w:sz w:val="22"/>
          <w:szCs w:val="22"/>
        </w:rPr>
      </w:pPr>
    </w:p>
    <w:tbl>
      <w:tblPr>
        <w:tblW w:w="9640" w:type="dxa"/>
        <w:tblInd w:w="5" w:type="dxa"/>
        <w:tblLayout w:type="fixed"/>
        <w:tblCellMar>
          <w:top w:w="28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E11A4A" w:rsidRPr="009842F4" w14:paraId="1BBE6A73" w14:textId="77777777" w:rsidTr="001D71FE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41003EE" w14:textId="77777777" w:rsidR="00E11A4A" w:rsidRDefault="00E11A4A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65738EDC" w14:textId="77777777" w:rsidR="005D72AB" w:rsidRPr="009842F4" w:rsidRDefault="005D72AB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14:paraId="1D3C801D" w14:textId="77777777" w:rsidR="00E11A4A" w:rsidRPr="009842F4" w:rsidRDefault="00E11A4A">
            <w:pPr>
              <w:tabs>
                <w:tab w:val="left" w:pos="2301"/>
              </w:tabs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350BAB7B" w14:textId="77777777"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E11A4A" w:rsidRPr="009842F4" w14:paraId="664F4A5A" w14:textId="77777777" w:rsidTr="001D71FE">
        <w:tc>
          <w:tcPr>
            <w:tcW w:w="3415" w:type="dxa"/>
            <w:shd w:val="clear" w:color="auto" w:fill="auto"/>
            <w:vAlign w:val="center"/>
          </w:tcPr>
          <w:p w14:paraId="73066C4E" w14:textId="77777777" w:rsidR="00DB7057" w:rsidRDefault="00E11A4A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 xml:space="preserve">Ime i prezime voditelja/voditeljice </w:t>
            </w:r>
            <w:r w:rsidR="005E64F5" w:rsidRPr="005E64F5">
              <w:rPr>
                <w:rFonts w:ascii="Arial Narrow" w:hAnsi="Arial Narrow"/>
                <w:b/>
              </w:rPr>
              <w:t>programa/projekta</w:t>
            </w:r>
          </w:p>
          <w:p w14:paraId="5875E4D2" w14:textId="77777777" w:rsidR="00E11A4A" w:rsidRPr="009842F4" w:rsidRDefault="00C950E7" w:rsidP="00FC0819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C520E5">
              <w:rPr>
                <w:rFonts w:ascii="Arial Narrow" w:eastAsia="SimSun" w:hAnsi="Arial Narrow"/>
                <w:b/>
                <w:i/>
                <w:sz w:val="20"/>
              </w:rPr>
              <w:t xml:space="preserve">(u </w:t>
            </w:r>
            <w:r w:rsidR="00FC0819">
              <w:rPr>
                <w:rFonts w:ascii="Arial Narrow" w:eastAsia="SimSun" w:hAnsi="Arial Narrow"/>
                <w:b/>
                <w:i/>
                <w:sz w:val="20"/>
              </w:rPr>
              <w:t>udruzi</w:t>
            </w:r>
            <w:r w:rsidRPr="00C520E5">
              <w:rPr>
                <w:rFonts w:ascii="Arial Narrow" w:eastAsia="SimSun" w:hAnsi="Arial Narrow"/>
                <w:b/>
                <w:i/>
                <w:sz w:val="20"/>
              </w:rPr>
              <w:t xml:space="preserve"> – prijavitelju)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3DD82920" w14:textId="77777777" w:rsidR="00E11A4A" w:rsidRPr="009842F4" w:rsidRDefault="00E11A4A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shd w:val="clear" w:color="auto" w:fill="auto"/>
          </w:tcPr>
          <w:p w14:paraId="28AE8C7D" w14:textId="77777777" w:rsidR="00DB7057" w:rsidRDefault="00E11A4A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>Ime i prezime osobe ovlaštene za zastupanje</w:t>
            </w:r>
            <w:r w:rsidR="009842F4"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 xml:space="preserve"> </w:t>
            </w:r>
          </w:p>
          <w:p w14:paraId="4B506569" w14:textId="77777777" w:rsidR="00E11A4A" w:rsidRPr="009842F4" w:rsidRDefault="00C950E7" w:rsidP="00FC0819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C520E5">
              <w:rPr>
                <w:rFonts w:ascii="Arial Narrow" w:eastAsia="SimSun" w:hAnsi="Arial Narrow"/>
                <w:b/>
                <w:i/>
                <w:sz w:val="20"/>
              </w:rPr>
              <w:t xml:space="preserve">(u </w:t>
            </w:r>
            <w:r w:rsidR="00FC0819">
              <w:rPr>
                <w:rFonts w:ascii="Arial Narrow" w:eastAsia="SimSun" w:hAnsi="Arial Narrow"/>
                <w:b/>
                <w:i/>
                <w:sz w:val="20"/>
              </w:rPr>
              <w:t>udruzi</w:t>
            </w:r>
            <w:r w:rsidRPr="00C520E5">
              <w:rPr>
                <w:rFonts w:ascii="Arial Narrow" w:eastAsia="SimSun" w:hAnsi="Arial Narrow"/>
                <w:b/>
                <w:i/>
                <w:sz w:val="20"/>
              </w:rPr>
              <w:t xml:space="preserve"> – prijavitelju)</w:t>
            </w:r>
          </w:p>
        </w:tc>
      </w:tr>
    </w:tbl>
    <w:p w14:paraId="75DFF1CF" w14:textId="19849310" w:rsidR="009842F4" w:rsidRPr="009842F4" w:rsidRDefault="00CB3E74" w:rsidP="003354E5">
      <w:pPr>
        <w:jc w:val="center"/>
        <w:rPr>
          <w:rFonts w:ascii="Arial Narrow" w:eastAsia="Arial Unicode MS" w:hAnsi="Arial Narrow" w:cs="Arial"/>
          <w:b/>
          <w:sz w:val="22"/>
          <w:szCs w:val="22"/>
        </w:rPr>
      </w:pPr>
      <w:r>
        <w:rPr>
          <w:rFonts w:ascii="Arial Narrow" w:eastAsia="Arial Unicode MS" w:hAnsi="Arial Narrow" w:cs="Arial"/>
          <w:b/>
          <w:sz w:val="22"/>
          <w:szCs w:val="22"/>
        </w:rPr>
        <w:t>MP</w:t>
      </w:r>
    </w:p>
    <w:tbl>
      <w:tblPr>
        <w:tblW w:w="0" w:type="auto"/>
        <w:tblInd w:w="5" w:type="dxa"/>
        <w:tblLayout w:type="fixed"/>
        <w:tblCellMar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E11A4A" w:rsidRPr="009842F4" w14:paraId="5515E7B2" w14:textId="77777777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B4C97A6" w14:textId="77777777"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14:paraId="3462821D" w14:textId="77777777" w:rsidR="00E11A4A" w:rsidRPr="009842F4" w:rsidRDefault="00E11A4A">
            <w:pPr>
              <w:tabs>
                <w:tab w:val="left" w:pos="2301"/>
              </w:tabs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42265EF6" w14:textId="77777777"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E11A4A" w:rsidRPr="009842F4" w14:paraId="3C4401A1" w14:textId="77777777">
        <w:tblPrEx>
          <w:tblCellMar>
            <w:bottom w:w="0" w:type="dxa"/>
          </w:tblCellMar>
        </w:tblPrEx>
        <w:tc>
          <w:tcPr>
            <w:tcW w:w="3415" w:type="dxa"/>
            <w:shd w:val="clear" w:color="auto" w:fill="auto"/>
            <w:vAlign w:val="center"/>
          </w:tcPr>
          <w:p w14:paraId="446679D2" w14:textId="77777777" w:rsidR="00E11A4A" w:rsidRPr="009842F4" w:rsidRDefault="00E11A4A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lastRenderedPageBreak/>
              <w:t>Potpis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2A5C452E" w14:textId="77777777" w:rsidR="00E11A4A" w:rsidRPr="009842F4" w:rsidRDefault="00E11A4A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shd w:val="clear" w:color="auto" w:fill="auto"/>
          </w:tcPr>
          <w:p w14:paraId="30D6D206" w14:textId="77777777" w:rsidR="00E11A4A" w:rsidRPr="009842F4" w:rsidRDefault="00E11A4A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 xml:space="preserve">Potpis </w:t>
            </w:r>
          </w:p>
        </w:tc>
      </w:tr>
    </w:tbl>
    <w:p w14:paraId="17FF41FA" w14:textId="77777777" w:rsidR="00E11A4A" w:rsidRPr="009842F4" w:rsidRDefault="00E11A4A" w:rsidP="00982B57">
      <w:pPr>
        <w:rPr>
          <w:rFonts w:ascii="Arial Narrow" w:eastAsia="Arial Unicode MS" w:hAnsi="Arial Narrow" w:cs="Arial"/>
          <w:b/>
          <w:sz w:val="22"/>
          <w:szCs w:val="22"/>
        </w:rPr>
      </w:pPr>
    </w:p>
    <w:tbl>
      <w:tblPr>
        <w:tblW w:w="0" w:type="auto"/>
        <w:tblInd w:w="57" w:type="dxa"/>
        <w:tblLayout w:type="fixed"/>
        <w:tblCellMar>
          <w:top w:w="28" w:type="dxa"/>
          <w:left w:w="57" w:type="dxa"/>
          <w:right w:w="113" w:type="dxa"/>
        </w:tblCellMar>
        <w:tblLook w:val="0000" w:firstRow="0" w:lastRow="0" w:firstColumn="0" w:lastColumn="0" w:noHBand="0" w:noVBand="0"/>
      </w:tblPr>
      <w:tblGrid>
        <w:gridCol w:w="360"/>
        <w:gridCol w:w="3220"/>
        <w:gridCol w:w="190"/>
        <w:gridCol w:w="900"/>
        <w:gridCol w:w="900"/>
      </w:tblGrid>
      <w:tr w:rsidR="00E11A4A" w:rsidRPr="009842F4" w14:paraId="4340E36E" w14:textId="77777777">
        <w:tc>
          <w:tcPr>
            <w:tcW w:w="360" w:type="dxa"/>
            <w:shd w:val="clear" w:color="auto" w:fill="auto"/>
            <w:vAlign w:val="center"/>
          </w:tcPr>
          <w:p w14:paraId="3692C80C" w14:textId="77777777" w:rsidR="00E11A4A" w:rsidRPr="005D72AB" w:rsidRDefault="00E11A4A">
            <w:pPr>
              <w:snapToGrid w:val="0"/>
              <w:ind w:left="-13"/>
              <w:jc w:val="center"/>
              <w:rPr>
                <w:rFonts w:ascii="Arial Narrow" w:eastAsia="Arial Unicode MS" w:hAnsi="Arial Narrow" w:cs="Arial"/>
                <w:b/>
                <w:bCs/>
              </w:rPr>
            </w:pPr>
            <w:r w:rsidRPr="005D72AB">
              <w:rPr>
                <w:rFonts w:ascii="Arial Narrow" w:eastAsia="Arial Unicode MS" w:hAnsi="Arial Narrow" w:cs="Arial"/>
                <w:b/>
                <w:bCs/>
              </w:rPr>
              <w:t>U</w:t>
            </w:r>
          </w:p>
        </w:tc>
        <w:tc>
          <w:tcPr>
            <w:tcW w:w="32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8113EFD" w14:textId="77777777" w:rsidR="00E11A4A" w:rsidRPr="005D72AB" w:rsidRDefault="00E11A4A">
            <w:pPr>
              <w:snapToGrid w:val="0"/>
              <w:rPr>
                <w:rFonts w:ascii="Arial Narrow" w:hAnsi="Arial Narrow" w:cs="Arial"/>
                <w:b/>
              </w:rPr>
            </w:pPr>
          </w:p>
        </w:tc>
        <w:tc>
          <w:tcPr>
            <w:tcW w:w="190" w:type="dxa"/>
            <w:shd w:val="clear" w:color="auto" w:fill="auto"/>
            <w:vAlign w:val="center"/>
          </w:tcPr>
          <w:p w14:paraId="08AA4675" w14:textId="77777777" w:rsidR="00E11A4A" w:rsidRPr="005D72AB" w:rsidRDefault="00E11A4A">
            <w:pPr>
              <w:snapToGrid w:val="0"/>
              <w:rPr>
                <w:rFonts w:ascii="Arial Narrow" w:hAnsi="Arial Narrow" w:cs="Arial"/>
                <w:b/>
              </w:rPr>
            </w:pPr>
            <w:r w:rsidRPr="005D72AB">
              <w:rPr>
                <w:rFonts w:ascii="Arial Narrow" w:hAnsi="Arial Narrow" w:cs="Arial"/>
                <w:b/>
              </w:rPr>
              <w:t>,</w:t>
            </w:r>
          </w:p>
        </w:tc>
        <w:tc>
          <w:tcPr>
            <w:tcW w:w="90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5DA21E" w14:textId="77777777" w:rsidR="00E11A4A" w:rsidRPr="005D72AB" w:rsidRDefault="00E11A4A">
            <w:pPr>
              <w:snapToGrid w:val="0"/>
              <w:rPr>
                <w:rFonts w:ascii="Arial Narrow" w:hAnsi="Arial Narrow" w:cs="Arial"/>
                <w:b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E210170" w14:textId="4D8E3829" w:rsidR="00E11A4A" w:rsidRPr="005D72AB" w:rsidRDefault="00E67B92" w:rsidP="005D72AB">
            <w:pPr>
              <w:snapToGrid w:val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202</w:t>
            </w:r>
            <w:r w:rsidR="00AC48D8">
              <w:rPr>
                <w:rFonts w:ascii="Arial Narrow" w:hAnsi="Arial Narrow" w:cs="Arial"/>
                <w:b/>
              </w:rPr>
              <w:t>3</w:t>
            </w:r>
            <w:r w:rsidR="00EA76D9">
              <w:rPr>
                <w:rFonts w:ascii="Arial Narrow" w:hAnsi="Arial Narrow" w:cs="Arial"/>
                <w:b/>
              </w:rPr>
              <w:t>.</w:t>
            </w:r>
          </w:p>
        </w:tc>
      </w:tr>
    </w:tbl>
    <w:p w14:paraId="2B61C037" w14:textId="77777777" w:rsidR="00E11A4A" w:rsidRPr="009842F4" w:rsidRDefault="00E11A4A">
      <w:pPr>
        <w:rPr>
          <w:rFonts w:ascii="Arial Narrow" w:hAnsi="Arial Narrow"/>
        </w:rPr>
      </w:pPr>
    </w:p>
    <w:sectPr w:rsidR="00E11A4A" w:rsidRPr="009842F4" w:rsidSect="001163BB">
      <w:type w:val="continuous"/>
      <w:pgSz w:w="11906" w:h="16838" w:code="9"/>
      <w:pgMar w:top="1412" w:right="1134" w:bottom="709" w:left="1134" w:header="113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409A9" w14:textId="77777777" w:rsidR="008619E1" w:rsidRDefault="008619E1">
      <w:r>
        <w:separator/>
      </w:r>
    </w:p>
  </w:endnote>
  <w:endnote w:type="continuationSeparator" w:id="0">
    <w:p w14:paraId="54E948FD" w14:textId="77777777" w:rsidR="008619E1" w:rsidRDefault="00861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Yu Gothic"/>
    <w:charset w:val="80"/>
    <w:family w:val="auto"/>
    <w:pitch w:val="default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 Mono">
    <w:altName w:val="Arial Unicode MS"/>
    <w:charset w:val="80"/>
    <w:family w:val="modern"/>
    <w:pitch w:val="default"/>
  </w:font>
  <w:font w:name="DejaVu Sans">
    <w:charset w:val="EE"/>
    <w:family w:val="swiss"/>
    <w:pitch w:val="variable"/>
  </w:font>
  <w:font w:name="Lohit Hindi">
    <w:altName w:val="Yu Gothic"/>
    <w:charset w:val="8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69F3C" w14:textId="77777777" w:rsidR="00A5201C" w:rsidRDefault="00AC2475">
    <w:pPr>
      <w:pStyle w:val="Podnoj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11453">
      <w:rPr>
        <w:noProof/>
      </w:rPr>
      <w:t>4</w:t>
    </w:r>
    <w:r>
      <w:rPr>
        <w:noProof/>
      </w:rPr>
      <w:fldChar w:fldCharType="end"/>
    </w:r>
  </w:p>
  <w:p w14:paraId="6E378175" w14:textId="77777777" w:rsidR="00A5201C" w:rsidRDefault="00A5201C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0A1C0" w14:textId="77777777" w:rsidR="00A5201C" w:rsidRDefault="00A5201C">
    <w:pPr>
      <w:pStyle w:val="Podnoje"/>
      <w:jc w:val="right"/>
    </w:pPr>
  </w:p>
  <w:p w14:paraId="599A0D01" w14:textId="77777777" w:rsidR="00A5201C" w:rsidRDefault="00A5201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00C7F" w14:textId="77777777" w:rsidR="008619E1" w:rsidRDefault="008619E1">
      <w:r>
        <w:separator/>
      </w:r>
    </w:p>
  </w:footnote>
  <w:footnote w:type="continuationSeparator" w:id="0">
    <w:p w14:paraId="0E519E2C" w14:textId="77777777" w:rsidR="008619E1" w:rsidRDefault="008619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9DCE7" w14:textId="77777777" w:rsidR="00A5201C" w:rsidRDefault="00A5201C" w:rsidP="003163ED">
    <w:pPr>
      <w:pStyle w:val="Zaglavlje"/>
    </w:pPr>
  </w:p>
  <w:p w14:paraId="682C78E2" w14:textId="77777777" w:rsidR="00A5201C" w:rsidRPr="00D23DF2" w:rsidRDefault="00A5201C" w:rsidP="00D23DF2">
    <w:pPr>
      <w:pStyle w:val="Zaglavlje"/>
      <w:jc w:val="right"/>
      <w:rPr>
        <w:rFonts w:ascii="Arial Narrow" w:hAnsi="Arial Narrow"/>
        <w:color w:val="A6A6A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3"/>
    <w:lvl w:ilvl="0">
      <w:start w:val="1"/>
      <w:numFmt w:val="bullet"/>
      <w:lvlText w:val=""/>
      <w:lvlJc w:val="left"/>
      <w:pPr>
        <w:tabs>
          <w:tab w:val="num" w:pos="363"/>
        </w:tabs>
        <w:ind w:left="363" w:hanging="363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363"/>
        </w:tabs>
        <w:ind w:left="720" w:hanging="72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9A5220B"/>
    <w:multiLevelType w:val="hybridMultilevel"/>
    <w:tmpl w:val="566E4E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977F2F"/>
    <w:multiLevelType w:val="hybridMultilevel"/>
    <w:tmpl w:val="22F69E78"/>
    <w:lvl w:ilvl="0" w:tplc="12B07012">
      <w:start w:val="1"/>
      <w:numFmt w:val="bullet"/>
      <w:lvlText w:val=""/>
      <w:lvlJc w:val="left"/>
      <w:pPr>
        <w:ind w:left="337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69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41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132" w:hanging="360"/>
      </w:pPr>
      <w:rPr>
        <w:rFonts w:ascii="Wingdings" w:hAnsi="Wingdings" w:hint="default"/>
      </w:rPr>
    </w:lvl>
  </w:abstractNum>
  <w:abstractNum w:abstractNumId="6" w15:restartNumberingAfterBreak="0">
    <w:nsid w:val="1CCF7372"/>
    <w:multiLevelType w:val="hybridMultilevel"/>
    <w:tmpl w:val="7FB0EAE6"/>
    <w:lvl w:ilvl="0" w:tplc="12B07012">
      <w:start w:val="1"/>
      <w:numFmt w:val="bullet"/>
      <w:lvlText w:val=""/>
      <w:lvlJc w:val="left"/>
      <w:pPr>
        <w:ind w:left="3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</w:abstractNum>
  <w:abstractNum w:abstractNumId="7" w15:restartNumberingAfterBreak="0">
    <w:nsid w:val="62C02302"/>
    <w:multiLevelType w:val="hybridMultilevel"/>
    <w:tmpl w:val="69426B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7686153">
    <w:abstractNumId w:val="0"/>
  </w:num>
  <w:num w:numId="2" w16cid:durableId="1589315133">
    <w:abstractNumId w:val="1"/>
  </w:num>
  <w:num w:numId="3" w16cid:durableId="360671768">
    <w:abstractNumId w:val="2"/>
  </w:num>
  <w:num w:numId="4" w16cid:durableId="745304828">
    <w:abstractNumId w:val="3"/>
  </w:num>
  <w:num w:numId="5" w16cid:durableId="193613219">
    <w:abstractNumId w:val="7"/>
  </w:num>
  <w:num w:numId="6" w16cid:durableId="1211649188">
    <w:abstractNumId w:val="6"/>
  </w:num>
  <w:num w:numId="7" w16cid:durableId="1016882917">
    <w:abstractNumId w:val="5"/>
  </w:num>
  <w:num w:numId="8" w16cid:durableId="15343481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57"/>
  <w:hyphenationZone w:val="425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3ED"/>
    <w:rsid w:val="00002BF3"/>
    <w:rsid w:val="00006FBD"/>
    <w:rsid w:val="00021A26"/>
    <w:rsid w:val="00023A57"/>
    <w:rsid w:val="00026E7F"/>
    <w:rsid w:val="000273F3"/>
    <w:rsid w:val="00031A49"/>
    <w:rsid w:val="00035077"/>
    <w:rsid w:val="000374EF"/>
    <w:rsid w:val="00042AC8"/>
    <w:rsid w:val="00044F33"/>
    <w:rsid w:val="0005072D"/>
    <w:rsid w:val="000519FA"/>
    <w:rsid w:val="00052FEA"/>
    <w:rsid w:val="00053D22"/>
    <w:rsid w:val="00055786"/>
    <w:rsid w:val="0005596E"/>
    <w:rsid w:val="000639FA"/>
    <w:rsid w:val="00066EFC"/>
    <w:rsid w:val="000675D4"/>
    <w:rsid w:val="00070F0D"/>
    <w:rsid w:val="00074B02"/>
    <w:rsid w:val="00084671"/>
    <w:rsid w:val="00090719"/>
    <w:rsid w:val="00092880"/>
    <w:rsid w:val="0009462D"/>
    <w:rsid w:val="00094843"/>
    <w:rsid w:val="000A18FE"/>
    <w:rsid w:val="000A4004"/>
    <w:rsid w:val="000B40D3"/>
    <w:rsid w:val="000B7914"/>
    <w:rsid w:val="000D09F0"/>
    <w:rsid w:val="000D67E0"/>
    <w:rsid w:val="000D7717"/>
    <w:rsid w:val="000D79B5"/>
    <w:rsid w:val="000E1C0E"/>
    <w:rsid w:val="000E3112"/>
    <w:rsid w:val="000E4DC7"/>
    <w:rsid w:val="000E61B2"/>
    <w:rsid w:val="000E7D4F"/>
    <w:rsid w:val="000F655A"/>
    <w:rsid w:val="001040B1"/>
    <w:rsid w:val="00107712"/>
    <w:rsid w:val="001163BB"/>
    <w:rsid w:val="00117284"/>
    <w:rsid w:val="00122E9A"/>
    <w:rsid w:val="001236A6"/>
    <w:rsid w:val="00125236"/>
    <w:rsid w:val="0013563B"/>
    <w:rsid w:val="001533D8"/>
    <w:rsid w:val="00154369"/>
    <w:rsid w:val="00170C3D"/>
    <w:rsid w:val="0017504C"/>
    <w:rsid w:val="001804AB"/>
    <w:rsid w:val="001813A5"/>
    <w:rsid w:val="00184734"/>
    <w:rsid w:val="00195832"/>
    <w:rsid w:val="001A4C8B"/>
    <w:rsid w:val="001A6D23"/>
    <w:rsid w:val="001B264A"/>
    <w:rsid w:val="001B4E88"/>
    <w:rsid w:val="001C0B68"/>
    <w:rsid w:val="001C517C"/>
    <w:rsid w:val="001D6FE2"/>
    <w:rsid w:val="001D71FE"/>
    <w:rsid w:val="001E27D6"/>
    <w:rsid w:val="001E4DB7"/>
    <w:rsid w:val="001E514E"/>
    <w:rsid w:val="001F0AB0"/>
    <w:rsid w:val="001F383E"/>
    <w:rsid w:val="00200044"/>
    <w:rsid w:val="00201C0E"/>
    <w:rsid w:val="00203592"/>
    <w:rsid w:val="00203D28"/>
    <w:rsid w:val="00206F20"/>
    <w:rsid w:val="002079C1"/>
    <w:rsid w:val="00212DDF"/>
    <w:rsid w:val="00223312"/>
    <w:rsid w:val="00225611"/>
    <w:rsid w:val="00233AD7"/>
    <w:rsid w:val="0023767B"/>
    <w:rsid w:val="002418C5"/>
    <w:rsid w:val="00243843"/>
    <w:rsid w:val="00243F27"/>
    <w:rsid w:val="00243FD8"/>
    <w:rsid w:val="002441C7"/>
    <w:rsid w:val="00246E15"/>
    <w:rsid w:val="00252E42"/>
    <w:rsid w:val="00267439"/>
    <w:rsid w:val="00267B78"/>
    <w:rsid w:val="00271B4F"/>
    <w:rsid w:val="00276B77"/>
    <w:rsid w:val="00276E7D"/>
    <w:rsid w:val="0028028D"/>
    <w:rsid w:val="002809D2"/>
    <w:rsid w:val="00284C59"/>
    <w:rsid w:val="0029022D"/>
    <w:rsid w:val="002A08DE"/>
    <w:rsid w:val="002B65A8"/>
    <w:rsid w:val="002C0437"/>
    <w:rsid w:val="002C63F6"/>
    <w:rsid w:val="002C7B9B"/>
    <w:rsid w:val="002D4B71"/>
    <w:rsid w:val="002D6C2C"/>
    <w:rsid w:val="002F10F6"/>
    <w:rsid w:val="003113A9"/>
    <w:rsid w:val="00313432"/>
    <w:rsid w:val="00315758"/>
    <w:rsid w:val="003163ED"/>
    <w:rsid w:val="00316A12"/>
    <w:rsid w:val="00320E45"/>
    <w:rsid w:val="00324FC1"/>
    <w:rsid w:val="00325D20"/>
    <w:rsid w:val="00330A4F"/>
    <w:rsid w:val="00330BA9"/>
    <w:rsid w:val="00332EFB"/>
    <w:rsid w:val="00333470"/>
    <w:rsid w:val="003354E5"/>
    <w:rsid w:val="003442AE"/>
    <w:rsid w:val="0034449D"/>
    <w:rsid w:val="0035038F"/>
    <w:rsid w:val="0035127F"/>
    <w:rsid w:val="003565E5"/>
    <w:rsid w:val="003606A5"/>
    <w:rsid w:val="00363C09"/>
    <w:rsid w:val="003713A2"/>
    <w:rsid w:val="00372349"/>
    <w:rsid w:val="0037525E"/>
    <w:rsid w:val="00382C10"/>
    <w:rsid w:val="00384E30"/>
    <w:rsid w:val="003927A9"/>
    <w:rsid w:val="00392A10"/>
    <w:rsid w:val="00394AF4"/>
    <w:rsid w:val="00395BCC"/>
    <w:rsid w:val="003A756D"/>
    <w:rsid w:val="003B10B0"/>
    <w:rsid w:val="003B12F9"/>
    <w:rsid w:val="003B2C58"/>
    <w:rsid w:val="003B3CF1"/>
    <w:rsid w:val="003B5A03"/>
    <w:rsid w:val="003B6C00"/>
    <w:rsid w:val="003C271E"/>
    <w:rsid w:val="003C4744"/>
    <w:rsid w:val="003C7FBC"/>
    <w:rsid w:val="003D4C05"/>
    <w:rsid w:val="003E10B7"/>
    <w:rsid w:val="003E3473"/>
    <w:rsid w:val="003E3CFF"/>
    <w:rsid w:val="003E5BEE"/>
    <w:rsid w:val="00403788"/>
    <w:rsid w:val="00403A33"/>
    <w:rsid w:val="004113C2"/>
    <w:rsid w:val="00413E57"/>
    <w:rsid w:val="004170CA"/>
    <w:rsid w:val="004200EB"/>
    <w:rsid w:val="004211EB"/>
    <w:rsid w:val="00423928"/>
    <w:rsid w:val="00424110"/>
    <w:rsid w:val="0042442A"/>
    <w:rsid w:val="004325DA"/>
    <w:rsid w:val="0044183B"/>
    <w:rsid w:val="00443B3D"/>
    <w:rsid w:val="00444174"/>
    <w:rsid w:val="00446299"/>
    <w:rsid w:val="00447254"/>
    <w:rsid w:val="00455882"/>
    <w:rsid w:val="00464E52"/>
    <w:rsid w:val="004673F2"/>
    <w:rsid w:val="00484CF9"/>
    <w:rsid w:val="004864DA"/>
    <w:rsid w:val="00486FA2"/>
    <w:rsid w:val="00491D47"/>
    <w:rsid w:val="004A08FC"/>
    <w:rsid w:val="004A0951"/>
    <w:rsid w:val="004A4092"/>
    <w:rsid w:val="004A48CB"/>
    <w:rsid w:val="004A5E58"/>
    <w:rsid w:val="004B0D7A"/>
    <w:rsid w:val="004B4527"/>
    <w:rsid w:val="004B59E0"/>
    <w:rsid w:val="004C2774"/>
    <w:rsid w:val="004C4E9F"/>
    <w:rsid w:val="004C5C65"/>
    <w:rsid w:val="004D1DBC"/>
    <w:rsid w:val="004E0601"/>
    <w:rsid w:val="004E2766"/>
    <w:rsid w:val="004E2B61"/>
    <w:rsid w:val="004E4987"/>
    <w:rsid w:val="004F4281"/>
    <w:rsid w:val="004F6EE2"/>
    <w:rsid w:val="005079B3"/>
    <w:rsid w:val="0052308B"/>
    <w:rsid w:val="00523634"/>
    <w:rsid w:val="0052586B"/>
    <w:rsid w:val="00561236"/>
    <w:rsid w:val="00561874"/>
    <w:rsid w:val="005645C1"/>
    <w:rsid w:val="005646C6"/>
    <w:rsid w:val="005654CC"/>
    <w:rsid w:val="00570DC7"/>
    <w:rsid w:val="00577E45"/>
    <w:rsid w:val="00580E8E"/>
    <w:rsid w:val="00586B19"/>
    <w:rsid w:val="00590FF2"/>
    <w:rsid w:val="00593869"/>
    <w:rsid w:val="005B2360"/>
    <w:rsid w:val="005B2BBE"/>
    <w:rsid w:val="005B6C9B"/>
    <w:rsid w:val="005B6FF4"/>
    <w:rsid w:val="005B7001"/>
    <w:rsid w:val="005C3BC7"/>
    <w:rsid w:val="005C5E5D"/>
    <w:rsid w:val="005D1955"/>
    <w:rsid w:val="005D4C18"/>
    <w:rsid w:val="005D72AB"/>
    <w:rsid w:val="005E64F5"/>
    <w:rsid w:val="005F2953"/>
    <w:rsid w:val="00600B34"/>
    <w:rsid w:val="00601541"/>
    <w:rsid w:val="00603D1E"/>
    <w:rsid w:val="006048CA"/>
    <w:rsid w:val="00606B23"/>
    <w:rsid w:val="00624649"/>
    <w:rsid w:val="006258BE"/>
    <w:rsid w:val="00626D86"/>
    <w:rsid w:val="0062766E"/>
    <w:rsid w:val="0063269A"/>
    <w:rsid w:val="006360D9"/>
    <w:rsid w:val="00642C60"/>
    <w:rsid w:val="00643B1C"/>
    <w:rsid w:val="00652BA3"/>
    <w:rsid w:val="00677475"/>
    <w:rsid w:val="00680600"/>
    <w:rsid w:val="00683728"/>
    <w:rsid w:val="00695D5A"/>
    <w:rsid w:val="00697339"/>
    <w:rsid w:val="006A0FC7"/>
    <w:rsid w:val="006B1C30"/>
    <w:rsid w:val="006B5F34"/>
    <w:rsid w:val="006C66D2"/>
    <w:rsid w:val="006C7038"/>
    <w:rsid w:val="006D09D5"/>
    <w:rsid w:val="006D0F2C"/>
    <w:rsid w:val="006D1B7E"/>
    <w:rsid w:val="006D64CB"/>
    <w:rsid w:val="006E0596"/>
    <w:rsid w:val="006E6E5F"/>
    <w:rsid w:val="006F2E03"/>
    <w:rsid w:val="006F5ED1"/>
    <w:rsid w:val="00701C87"/>
    <w:rsid w:val="00706D98"/>
    <w:rsid w:val="007108F8"/>
    <w:rsid w:val="00711A75"/>
    <w:rsid w:val="00716B9E"/>
    <w:rsid w:val="007257E1"/>
    <w:rsid w:val="00727351"/>
    <w:rsid w:val="007436A3"/>
    <w:rsid w:val="0075086E"/>
    <w:rsid w:val="007521CE"/>
    <w:rsid w:val="007545E3"/>
    <w:rsid w:val="00756772"/>
    <w:rsid w:val="007606F3"/>
    <w:rsid w:val="007630B7"/>
    <w:rsid w:val="00770AA7"/>
    <w:rsid w:val="007729D1"/>
    <w:rsid w:val="00772D9A"/>
    <w:rsid w:val="00774104"/>
    <w:rsid w:val="00781982"/>
    <w:rsid w:val="00786FCE"/>
    <w:rsid w:val="007947C4"/>
    <w:rsid w:val="007947ED"/>
    <w:rsid w:val="007A065C"/>
    <w:rsid w:val="007A1B85"/>
    <w:rsid w:val="007A408E"/>
    <w:rsid w:val="007B16C1"/>
    <w:rsid w:val="007B4B70"/>
    <w:rsid w:val="007C1DE5"/>
    <w:rsid w:val="007C5677"/>
    <w:rsid w:val="007D130F"/>
    <w:rsid w:val="007E7411"/>
    <w:rsid w:val="007F3A6F"/>
    <w:rsid w:val="007F66C8"/>
    <w:rsid w:val="008115ED"/>
    <w:rsid w:val="00812939"/>
    <w:rsid w:val="00814F7D"/>
    <w:rsid w:val="008277AB"/>
    <w:rsid w:val="0083071B"/>
    <w:rsid w:val="008322B8"/>
    <w:rsid w:val="00834106"/>
    <w:rsid w:val="00834CD6"/>
    <w:rsid w:val="00836114"/>
    <w:rsid w:val="00842236"/>
    <w:rsid w:val="00843532"/>
    <w:rsid w:val="00855D7E"/>
    <w:rsid w:val="00855DE7"/>
    <w:rsid w:val="0086022B"/>
    <w:rsid w:val="008619E1"/>
    <w:rsid w:val="00861BD0"/>
    <w:rsid w:val="008649A8"/>
    <w:rsid w:val="00872990"/>
    <w:rsid w:val="0087391D"/>
    <w:rsid w:val="00877B7A"/>
    <w:rsid w:val="00880D44"/>
    <w:rsid w:val="00882DF8"/>
    <w:rsid w:val="00886E53"/>
    <w:rsid w:val="00887973"/>
    <w:rsid w:val="008A1FCB"/>
    <w:rsid w:val="008A2B9D"/>
    <w:rsid w:val="008B59B5"/>
    <w:rsid w:val="008B611B"/>
    <w:rsid w:val="008C0CF4"/>
    <w:rsid w:val="008C6724"/>
    <w:rsid w:val="008C6B22"/>
    <w:rsid w:val="008D0064"/>
    <w:rsid w:val="008D014E"/>
    <w:rsid w:val="008E6478"/>
    <w:rsid w:val="008F1AD3"/>
    <w:rsid w:val="008F576F"/>
    <w:rsid w:val="009011F4"/>
    <w:rsid w:val="009044FD"/>
    <w:rsid w:val="00904C01"/>
    <w:rsid w:val="00910096"/>
    <w:rsid w:val="00911216"/>
    <w:rsid w:val="00925D75"/>
    <w:rsid w:val="009271F7"/>
    <w:rsid w:val="00934A31"/>
    <w:rsid w:val="009404B1"/>
    <w:rsid w:val="00942D7C"/>
    <w:rsid w:val="00965CD4"/>
    <w:rsid w:val="00975541"/>
    <w:rsid w:val="00980045"/>
    <w:rsid w:val="00980479"/>
    <w:rsid w:val="00982B57"/>
    <w:rsid w:val="009842F4"/>
    <w:rsid w:val="00990005"/>
    <w:rsid w:val="00995214"/>
    <w:rsid w:val="009A109F"/>
    <w:rsid w:val="009B24B2"/>
    <w:rsid w:val="009C2DD1"/>
    <w:rsid w:val="009C315A"/>
    <w:rsid w:val="009C4FD6"/>
    <w:rsid w:val="009C6A2A"/>
    <w:rsid w:val="009D158A"/>
    <w:rsid w:val="009D2A37"/>
    <w:rsid w:val="009D5B13"/>
    <w:rsid w:val="009D6790"/>
    <w:rsid w:val="009F5FD3"/>
    <w:rsid w:val="00A00CE0"/>
    <w:rsid w:val="00A2605F"/>
    <w:rsid w:val="00A272AB"/>
    <w:rsid w:val="00A360B8"/>
    <w:rsid w:val="00A3790C"/>
    <w:rsid w:val="00A4387E"/>
    <w:rsid w:val="00A46A93"/>
    <w:rsid w:val="00A5201C"/>
    <w:rsid w:val="00A57ACB"/>
    <w:rsid w:val="00A60CD4"/>
    <w:rsid w:val="00A635E0"/>
    <w:rsid w:val="00A6675A"/>
    <w:rsid w:val="00A679D0"/>
    <w:rsid w:val="00A7306B"/>
    <w:rsid w:val="00A82AE8"/>
    <w:rsid w:val="00AA0632"/>
    <w:rsid w:val="00AA200F"/>
    <w:rsid w:val="00AA4519"/>
    <w:rsid w:val="00AB5BFB"/>
    <w:rsid w:val="00AB626E"/>
    <w:rsid w:val="00AC2475"/>
    <w:rsid w:val="00AC48D8"/>
    <w:rsid w:val="00AD26ED"/>
    <w:rsid w:val="00AD2ED3"/>
    <w:rsid w:val="00AE2862"/>
    <w:rsid w:val="00AE5AF7"/>
    <w:rsid w:val="00AE74A3"/>
    <w:rsid w:val="00AF2E61"/>
    <w:rsid w:val="00AF41B3"/>
    <w:rsid w:val="00B01B89"/>
    <w:rsid w:val="00B130D2"/>
    <w:rsid w:val="00B1713C"/>
    <w:rsid w:val="00B2493E"/>
    <w:rsid w:val="00B339E6"/>
    <w:rsid w:val="00B37E67"/>
    <w:rsid w:val="00B4147E"/>
    <w:rsid w:val="00B4519B"/>
    <w:rsid w:val="00B45F20"/>
    <w:rsid w:val="00B534D9"/>
    <w:rsid w:val="00B53E58"/>
    <w:rsid w:val="00B64862"/>
    <w:rsid w:val="00B72E66"/>
    <w:rsid w:val="00B8065F"/>
    <w:rsid w:val="00B90C08"/>
    <w:rsid w:val="00B91EAB"/>
    <w:rsid w:val="00B97F3E"/>
    <w:rsid w:val="00BA1D94"/>
    <w:rsid w:val="00BA7A0F"/>
    <w:rsid w:val="00BB61E8"/>
    <w:rsid w:val="00BC199F"/>
    <w:rsid w:val="00BC1C1A"/>
    <w:rsid w:val="00BC54C7"/>
    <w:rsid w:val="00BD34C1"/>
    <w:rsid w:val="00BE769E"/>
    <w:rsid w:val="00C1002C"/>
    <w:rsid w:val="00C1424E"/>
    <w:rsid w:val="00C14AAE"/>
    <w:rsid w:val="00C31EEB"/>
    <w:rsid w:val="00C343B1"/>
    <w:rsid w:val="00C421F3"/>
    <w:rsid w:val="00C57C7D"/>
    <w:rsid w:val="00C66375"/>
    <w:rsid w:val="00C830B9"/>
    <w:rsid w:val="00C84BA8"/>
    <w:rsid w:val="00C8553F"/>
    <w:rsid w:val="00C86FAC"/>
    <w:rsid w:val="00C871CF"/>
    <w:rsid w:val="00C950E7"/>
    <w:rsid w:val="00C96D8C"/>
    <w:rsid w:val="00C9700B"/>
    <w:rsid w:val="00CA721B"/>
    <w:rsid w:val="00CA7B4F"/>
    <w:rsid w:val="00CB129F"/>
    <w:rsid w:val="00CB3E74"/>
    <w:rsid w:val="00CC0A24"/>
    <w:rsid w:val="00CC5009"/>
    <w:rsid w:val="00CD389F"/>
    <w:rsid w:val="00CD6877"/>
    <w:rsid w:val="00CD767D"/>
    <w:rsid w:val="00CE3EB2"/>
    <w:rsid w:val="00D05175"/>
    <w:rsid w:val="00D11453"/>
    <w:rsid w:val="00D1194E"/>
    <w:rsid w:val="00D12DCB"/>
    <w:rsid w:val="00D15039"/>
    <w:rsid w:val="00D23DF2"/>
    <w:rsid w:val="00D25890"/>
    <w:rsid w:val="00D36D31"/>
    <w:rsid w:val="00D45380"/>
    <w:rsid w:val="00D50915"/>
    <w:rsid w:val="00D51A16"/>
    <w:rsid w:val="00D65100"/>
    <w:rsid w:val="00D6668F"/>
    <w:rsid w:val="00D71F7E"/>
    <w:rsid w:val="00D72752"/>
    <w:rsid w:val="00D728B4"/>
    <w:rsid w:val="00D75F23"/>
    <w:rsid w:val="00D80281"/>
    <w:rsid w:val="00D861C6"/>
    <w:rsid w:val="00D86ACC"/>
    <w:rsid w:val="00D92059"/>
    <w:rsid w:val="00D93F8C"/>
    <w:rsid w:val="00DB5428"/>
    <w:rsid w:val="00DB7057"/>
    <w:rsid w:val="00DC40BA"/>
    <w:rsid w:val="00DC76E4"/>
    <w:rsid w:val="00DC7895"/>
    <w:rsid w:val="00DD4B7E"/>
    <w:rsid w:val="00DD6BD5"/>
    <w:rsid w:val="00DD793D"/>
    <w:rsid w:val="00DE1054"/>
    <w:rsid w:val="00DE37F6"/>
    <w:rsid w:val="00DE4935"/>
    <w:rsid w:val="00DE4F46"/>
    <w:rsid w:val="00DE50A6"/>
    <w:rsid w:val="00DF13CD"/>
    <w:rsid w:val="00DF30D8"/>
    <w:rsid w:val="00E027D8"/>
    <w:rsid w:val="00E029EE"/>
    <w:rsid w:val="00E1063E"/>
    <w:rsid w:val="00E11A4A"/>
    <w:rsid w:val="00E262DA"/>
    <w:rsid w:val="00E33BB8"/>
    <w:rsid w:val="00E33E2A"/>
    <w:rsid w:val="00E41CDE"/>
    <w:rsid w:val="00E478BC"/>
    <w:rsid w:val="00E53AFB"/>
    <w:rsid w:val="00E641C1"/>
    <w:rsid w:val="00E660D3"/>
    <w:rsid w:val="00E67B92"/>
    <w:rsid w:val="00E72B5C"/>
    <w:rsid w:val="00E854B6"/>
    <w:rsid w:val="00E87207"/>
    <w:rsid w:val="00E8790B"/>
    <w:rsid w:val="00E91E60"/>
    <w:rsid w:val="00E9273F"/>
    <w:rsid w:val="00E92AF0"/>
    <w:rsid w:val="00E93D55"/>
    <w:rsid w:val="00EA081F"/>
    <w:rsid w:val="00EA23D4"/>
    <w:rsid w:val="00EA4E42"/>
    <w:rsid w:val="00EA76D9"/>
    <w:rsid w:val="00EA7BB5"/>
    <w:rsid w:val="00EC36D3"/>
    <w:rsid w:val="00EC7691"/>
    <w:rsid w:val="00ED3D44"/>
    <w:rsid w:val="00ED3DE2"/>
    <w:rsid w:val="00ED4179"/>
    <w:rsid w:val="00EE67DC"/>
    <w:rsid w:val="00EE7F3E"/>
    <w:rsid w:val="00EF4889"/>
    <w:rsid w:val="00F03572"/>
    <w:rsid w:val="00F12F9E"/>
    <w:rsid w:val="00F16CDC"/>
    <w:rsid w:val="00F20B7B"/>
    <w:rsid w:val="00F2613B"/>
    <w:rsid w:val="00F3354A"/>
    <w:rsid w:val="00F470EB"/>
    <w:rsid w:val="00F47EE0"/>
    <w:rsid w:val="00F613F5"/>
    <w:rsid w:val="00F64F0C"/>
    <w:rsid w:val="00F72F12"/>
    <w:rsid w:val="00F84C04"/>
    <w:rsid w:val="00F91838"/>
    <w:rsid w:val="00F9258E"/>
    <w:rsid w:val="00F9605D"/>
    <w:rsid w:val="00F962AC"/>
    <w:rsid w:val="00F97BF3"/>
    <w:rsid w:val="00FA0939"/>
    <w:rsid w:val="00FA195E"/>
    <w:rsid w:val="00FA1F2C"/>
    <w:rsid w:val="00FA3209"/>
    <w:rsid w:val="00FA4D17"/>
    <w:rsid w:val="00FB55C0"/>
    <w:rsid w:val="00FC0819"/>
    <w:rsid w:val="00FC15D4"/>
    <w:rsid w:val="00FC1CF3"/>
    <w:rsid w:val="00FC29F6"/>
    <w:rsid w:val="00FD31B0"/>
    <w:rsid w:val="00FE14C1"/>
    <w:rsid w:val="00FE5DE6"/>
    <w:rsid w:val="00FE6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C576A39"/>
  <w15:docId w15:val="{29BFDB9D-3F06-46D0-BFB3-74B151D66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4183B"/>
    <w:pPr>
      <w:suppressAutoHyphens/>
    </w:pPr>
    <w:rPr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1z0">
    <w:name w:val="WW8Num1z0"/>
    <w:rsid w:val="00561236"/>
    <w:rPr>
      <w:sz w:val="21"/>
      <w:szCs w:val="21"/>
    </w:rPr>
  </w:style>
  <w:style w:type="character" w:customStyle="1" w:styleId="WW8Num2z0">
    <w:name w:val="WW8Num2z0"/>
    <w:rsid w:val="00561236"/>
    <w:rPr>
      <w:b w:val="0"/>
      <w:sz w:val="21"/>
      <w:szCs w:val="21"/>
    </w:rPr>
  </w:style>
  <w:style w:type="character" w:customStyle="1" w:styleId="WW8Num3z0">
    <w:name w:val="WW8Num3z0"/>
    <w:rsid w:val="00561236"/>
    <w:rPr>
      <w:rFonts w:ascii="Symbol" w:hAnsi="Symbol" w:cs="StarSymbol"/>
      <w:sz w:val="18"/>
      <w:szCs w:val="18"/>
    </w:rPr>
  </w:style>
  <w:style w:type="character" w:customStyle="1" w:styleId="WW8Num3z1">
    <w:name w:val="WW8Num3z1"/>
    <w:rsid w:val="00561236"/>
    <w:rPr>
      <w:rFonts w:ascii="OpenSymbol" w:hAnsi="OpenSymbol" w:cs="OpenSymbol"/>
    </w:rPr>
  </w:style>
  <w:style w:type="character" w:customStyle="1" w:styleId="WW8Num4z0">
    <w:name w:val="WW8Num4z0"/>
    <w:rsid w:val="00561236"/>
    <w:rPr>
      <w:rFonts w:ascii="Symbol" w:hAnsi="Symbol" w:cs="StarSymbol"/>
      <w:sz w:val="18"/>
      <w:szCs w:val="18"/>
    </w:rPr>
  </w:style>
  <w:style w:type="character" w:customStyle="1" w:styleId="WW8Num4z1">
    <w:name w:val="WW8Num4z1"/>
    <w:rsid w:val="00561236"/>
    <w:rPr>
      <w:rFonts w:ascii="OpenSymbol" w:hAnsi="OpenSymbol" w:cs="OpenSymbol"/>
    </w:rPr>
  </w:style>
  <w:style w:type="character" w:customStyle="1" w:styleId="Absatz-Standardschriftart">
    <w:name w:val="Absatz-Standardschriftart"/>
    <w:rsid w:val="00561236"/>
  </w:style>
  <w:style w:type="character" w:customStyle="1" w:styleId="WW-Absatz-Standardschriftart">
    <w:name w:val="WW-Absatz-Standardschriftart"/>
    <w:rsid w:val="00561236"/>
  </w:style>
  <w:style w:type="character" w:customStyle="1" w:styleId="WW-Absatz-Standardschriftart1">
    <w:name w:val="WW-Absatz-Standardschriftart1"/>
    <w:rsid w:val="00561236"/>
  </w:style>
  <w:style w:type="character" w:customStyle="1" w:styleId="WW-Absatz-Standardschriftart11">
    <w:name w:val="WW-Absatz-Standardschriftart11"/>
    <w:rsid w:val="00561236"/>
  </w:style>
  <w:style w:type="character" w:customStyle="1" w:styleId="WW-Absatz-Standardschriftart111">
    <w:name w:val="WW-Absatz-Standardschriftart111"/>
    <w:rsid w:val="00561236"/>
  </w:style>
  <w:style w:type="character" w:customStyle="1" w:styleId="WW-Absatz-Standardschriftart1111">
    <w:name w:val="WW-Absatz-Standardschriftart1111"/>
    <w:rsid w:val="00561236"/>
  </w:style>
  <w:style w:type="character" w:customStyle="1" w:styleId="WW-Absatz-Standardschriftart11111">
    <w:name w:val="WW-Absatz-Standardschriftart11111"/>
    <w:rsid w:val="00561236"/>
  </w:style>
  <w:style w:type="character" w:customStyle="1" w:styleId="WW-Absatz-Standardschriftart111111">
    <w:name w:val="WW-Absatz-Standardschriftart111111"/>
    <w:rsid w:val="00561236"/>
  </w:style>
  <w:style w:type="character" w:customStyle="1" w:styleId="WW-Absatz-Standardschriftart1111111">
    <w:name w:val="WW-Absatz-Standardschriftart1111111"/>
    <w:rsid w:val="00561236"/>
  </w:style>
  <w:style w:type="character" w:customStyle="1" w:styleId="WW8Num5z0">
    <w:name w:val="WW8Num5z0"/>
    <w:rsid w:val="00561236"/>
    <w:rPr>
      <w:rFonts w:ascii="Arial" w:hAnsi="Arial"/>
      <w:b w:val="0"/>
      <w:i w:val="0"/>
      <w:sz w:val="20"/>
      <w:szCs w:val="20"/>
    </w:rPr>
  </w:style>
  <w:style w:type="character" w:customStyle="1" w:styleId="WW8Num5z1">
    <w:name w:val="WW8Num5z1"/>
    <w:rsid w:val="00561236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6z0">
    <w:name w:val="WW8Num6z0"/>
    <w:rsid w:val="00561236"/>
    <w:rPr>
      <w:rFonts w:ascii="Arial" w:hAnsi="Arial"/>
      <w:b w:val="0"/>
      <w:i w:val="0"/>
      <w:sz w:val="20"/>
      <w:szCs w:val="20"/>
    </w:rPr>
  </w:style>
  <w:style w:type="character" w:customStyle="1" w:styleId="WW8Num6z1">
    <w:name w:val="WW8Num6z1"/>
    <w:rsid w:val="00561236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0">
    <w:name w:val="WW8Num8z0"/>
    <w:rsid w:val="00561236"/>
    <w:rPr>
      <w:rFonts w:ascii="Arial" w:hAnsi="Arial"/>
      <w:b w:val="0"/>
      <w:i w:val="0"/>
      <w:sz w:val="20"/>
      <w:szCs w:val="20"/>
    </w:rPr>
  </w:style>
  <w:style w:type="character" w:customStyle="1" w:styleId="WW8Num8z1">
    <w:name w:val="WW8Num8z1"/>
    <w:rsid w:val="00561236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2">
    <w:name w:val="WW8Num8z2"/>
    <w:rsid w:val="00561236"/>
    <w:rPr>
      <w:b w:val="0"/>
      <w:i w:val="0"/>
      <w:sz w:val="20"/>
      <w:szCs w:val="20"/>
    </w:rPr>
  </w:style>
  <w:style w:type="character" w:customStyle="1" w:styleId="WW8Num9z0">
    <w:name w:val="WW8Num9z0"/>
    <w:rsid w:val="00561236"/>
    <w:rPr>
      <w:rFonts w:ascii="Arial" w:hAnsi="Arial"/>
      <w:b w:val="0"/>
      <w:i w:val="0"/>
      <w:sz w:val="20"/>
      <w:szCs w:val="20"/>
    </w:rPr>
  </w:style>
  <w:style w:type="character" w:customStyle="1" w:styleId="WW8Num9z1">
    <w:name w:val="WW8Num9z1"/>
    <w:rsid w:val="00561236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9z2">
    <w:name w:val="WW8Num9z2"/>
    <w:rsid w:val="00561236"/>
    <w:rPr>
      <w:b w:val="0"/>
      <w:i w:val="0"/>
      <w:sz w:val="20"/>
      <w:szCs w:val="20"/>
    </w:rPr>
  </w:style>
  <w:style w:type="character" w:customStyle="1" w:styleId="WW8Num10z0">
    <w:name w:val="WW8Num10z0"/>
    <w:rsid w:val="00561236"/>
    <w:rPr>
      <w:rFonts w:ascii="Arial" w:hAnsi="Arial"/>
      <w:b w:val="0"/>
      <w:i w:val="0"/>
      <w:sz w:val="20"/>
      <w:szCs w:val="20"/>
    </w:rPr>
  </w:style>
  <w:style w:type="character" w:customStyle="1" w:styleId="WW8Num10z1">
    <w:name w:val="WW8Num10z1"/>
    <w:rsid w:val="00561236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1z0">
    <w:name w:val="WW8Num11z0"/>
    <w:rsid w:val="00561236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11z1">
    <w:name w:val="WW8Num11z1"/>
    <w:rsid w:val="00561236"/>
    <w:rPr>
      <w:b w:val="0"/>
      <w:i w:val="0"/>
      <w:color w:val="000000"/>
      <w:sz w:val="21"/>
      <w:szCs w:val="21"/>
    </w:rPr>
  </w:style>
  <w:style w:type="character" w:customStyle="1" w:styleId="WW8Num11z2">
    <w:name w:val="WW8Num11z2"/>
    <w:rsid w:val="00561236"/>
    <w:rPr>
      <w:rFonts w:ascii="Wingdings" w:hAnsi="Wingdings"/>
    </w:rPr>
  </w:style>
  <w:style w:type="character" w:customStyle="1" w:styleId="WW8Num11z3">
    <w:name w:val="WW8Num11z3"/>
    <w:rsid w:val="00561236"/>
    <w:rPr>
      <w:rFonts w:ascii="Symbol" w:hAnsi="Symbol"/>
    </w:rPr>
  </w:style>
  <w:style w:type="character" w:customStyle="1" w:styleId="WW8Num11z4">
    <w:name w:val="WW8Num11z4"/>
    <w:rsid w:val="00561236"/>
    <w:rPr>
      <w:rFonts w:ascii="Courier New" w:hAnsi="Courier New" w:cs="Courier New"/>
    </w:rPr>
  </w:style>
  <w:style w:type="character" w:customStyle="1" w:styleId="WW8Num12z0">
    <w:name w:val="WW8Num12z0"/>
    <w:rsid w:val="00561236"/>
    <w:rPr>
      <w:rFonts w:ascii="Arial" w:hAnsi="Arial"/>
      <w:b w:val="0"/>
      <w:i w:val="0"/>
      <w:sz w:val="20"/>
      <w:szCs w:val="20"/>
    </w:rPr>
  </w:style>
  <w:style w:type="character" w:customStyle="1" w:styleId="WW8Num12z1">
    <w:name w:val="WW8Num12z1"/>
    <w:rsid w:val="00561236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3z0">
    <w:name w:val="WW8Num13z0"/>
    <w:rsid w:val="00561236"/>
    <w:rPr>
      <w:sz w:val="20"/>
      <w:szCs w:val="20"/>
    </w:rPr>
  </w:style>
  <w:style w:type="character" w:customStyle="1" w:styleId="WW8Num14z0">
    <w:name w:val="WW8Num14z0"/>
    <w:rsid w:val="00561236"/>
    <w:rPr>
      <w:b w:val="0"/>
      <w:i w:val="0"/>
      <w:color w:val="000000"/>
      <w:sz w:val="16"/>
      <w:szCs w:val="16"/>
    </w:rPr>
  </w:style>
  <w:style w:type="character" w:customStyle="1" w:styleId="WW8Num14z1">
    <w:name w:val="WW8Num14z1"/>
    <w:rsid w:val="00561236"/>
    <w:rPr>
      <w:b w:val="0"/>
      <w:i w:val="0"/>
      <w:color w:val="000000"/>
      <w:sz w:val="21"/>
      <w:szCs w:val="21"/>
    </w:rPr>
  </w:style>
  <w:style w:type="character" w:customStyle="1" w:styleId="WW8Num14z2">
    <w:name w:val="WW8Num14z2"/>
    <w:rsid w:val="00561236"/>
    <w:rPr>
      <w:rFonts w:ascii="Wingdings" w:hAnsi="Wingdings"/>
    </w:rPr>
  </w:style>
  <w:style w:type="character" w:customStyle="1" w:styleId="WW8Num14z3">
    <w:name w:val="WW8Num14z3"/>
    <w:rsid w:val="00561236"/>
    <w:rPr>
      <w:rFonts w:ascii="Symbol" w:hAnsi="Symbol"/>
    </w:rPr>
  </w:style>
  <w:style w:type="character" w:customStyle="1" w:styleId="WW8Num14z4">
    <w:name w:val="WW8Num14z4"/>
    <w:rsid w:val="00561236"/>
    <w:rPr>
      <w:rFonts w:ascii="Courier New" w:hAnsi="Courier New" w:cs="Courier New"/>
    </w:rPr>
  </w:style>
  <w:style w:type="character" w:customStyle="1" w:styleId="WW8Num15z0">
    <w:name w:val="WW8Num15z0"/>
    <w:rsid w:val="00561236"/>
    <w:rPr>
      <w:b w:val="0"/>
      <w:i w:val="0"/>
      <w:color w:val="000000"/>
      <w:sz w:val="20"/>
      <w:szCs w:val="20"/>
    </w:rPr>
  </w:style>
  <w:style w:type="character" w:customStyle="1" w:styleId="WW8Num15z1">
    <w:name w:val="WW8Num15z1"/>
    <w:rsid w:val="00561236"/>
    <w:rPr>
      <w:b w:val="0"/>
      <w:i w:val="0"/>
      <w:color w:val="000000"/>
      <w:sz w:val="21"/>
      <w:szCs w:val="21"/>
    </w:rPr>
  </w:style>
  <w:style w:type="character" w:customStyle="1" w:styleId="WW8Num15z2">
    <w:name w:val="WW8Num15z2"/>
    <w:rsid w:val="00561236"/>
    <w:rPr>
      <w:rFonts w:ascii="Wingdings" w:hAnsi="Wingdings"/>
    </w:rPr>
  </w:style>
  <w:style w:type="character" w:customStyle="1" w:styleId="WW8Num15z3">
    <w:name w:val="WW8Num15z3"/>
    <w:rsid w:val="00561236"/>
    <w:rPr>
      <w:rFonts w:ascii="Symbol" w:hAnsi="Symbol"/>
    </w:rPr>
  </w:style>
  <w:style w:type="character" w:customStyle="1" w:styleId="WW8Num15z4">
    <w:name w:val="WW8Num15z4"/>
    <w:rsid w:val="00561236"/>
    <w:rPr>
      <w:rFonts w:ascii="Courier New" w:hAnsi="Courier New" w:cs="Courier New"/>
    </w:rPr>
  </w:style>
  <w:style w:type="character" w:customStyle="1" w:styleId="WW8Num16z0">
    <w:name w:val="WW8Num16z0"/>
    <w:rsid w:val="00561236"/>
    <w:rPr>
      <w:rFonts w:ascii="Arial" w:hAnsi="Arial"/>
      <w:b w:val="0"/>
      <w:i w:val="0"/>
      <w:sz w:val="20"/>
      <w:szCs w:val="20"/>
    </w:rPr>
  </w:style>
  <w:style w:type="character" w:customStyle="1" w:styleId="WW8Num17z0">
    <w:name w:val="WW8Num17z0"/>
    <w:rsid w:val="00561236"/>
    <w:rPr>
      <w:sz w:val="20"/>
      <w:szCs w:val="20"/>
    </w:rPr>
  </w:style>
  <w:style w:type="character" w:customStyle="1" w:styleId="WW8Num18z0">
    <w:name w:val="WW8Num18z0"/>
    <w:rsid w:val="00561236"/>
    <w:rPr>
      <w:rFonts w:ascii="Arial" w:hAnsi="Arial"/>
      <w:b w:val="0"/>
      <w:i w:val="0"/>
      <w:sz w:val="20"/>
      <w:szCs w:val="20"/>
    </w:rPr>
  </w:style>
  <w:style w:type="character" w:customStyle="1" w:styleId="WW8Num18z1">
    <w:name w:val="WW8Num18z1"/>
    <w:rsid w:val="00561236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0">
    <w:name w:val="WW8Num19z0"/>
    <w:rsid w:val="00561236"/>
    <w:rPr>
      <w:rFonts w:ascii="Arial" w:hAnsi="Arial"/>
      <w:b w:val="0"/>
      <w:i w:val="0"/>
      <w:sz w:val="20"/>
      <w:szCs w:val="20"/>
    </w:rPr>
  </w:style>
  <w:style w:type="character" w:customStyle="1" w:styleId="WW8Num19z1">
    <w:name w:val="WW8Num19z1"/>
    <w:rsid w:val="00561236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2">
    <w:name w:val="WW8Num19z2"/>
    <w:rsid w:val="00561236"/>
    <w:rPr>
      <w:b w:val="0"/>
      <w:i w:val="0"/>
      <w:sz w:val="20"/>
      <w:szCs w:val="20"/>
    </w:rPr>
  </w:style>
  <w:style w:type="character" w:customStyle="1" w:styleId="WW8Num20z0">
    <w:name w:val="WW8Num20z0"/>
    <w:rsid w:val="00561236"/>
    <w:rPr>
      <w:sz w:val="20"/>
      <w:szCs w:val="20"/>
    </w:rPr>
  </w:style>
  <w:style w:type="character" w:customStyle="1" w:styleId="WW8Num21z0">
    <w:name w:val="WW8Num21z0"/>
    <w:rsid w:val="00561236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2z0">
    <w:name w:val="WW8Num22z0"/>
    <w:rsid w:val="00561236"/>
    <w:rPr>
      <w:b w:val="0"/>
      <w:i w:val="0"/>
      <w:color w:val="000000"/>
      <w:sz w:val="20"/>
      <w:szCs w:val="20"/>
    </w:rPr>
  </w:style>
  <w:style w:type="character" w:customStyle="1" w:styleId="WW8Num22z1">
    <w:name w:val="WW8Num22z1"/>
    <w:rsid w:val="00561236"/>
    <w:rPr>
      <w:b w:val="0"/>
      <w:i w:val="0"/>
      <w:color w:val="000000"/>
      <w:sz w:val="21"/>
      <w:szCs w:val="21"/>
    </w:rPr>
  </w:style>
  <w:style w:type="character" w:customStyle="1" w:styleId="WW8Num22z2">
    <w:name w:val="WW8Num22z2"/>
    <w:rsid w:val="00561236"/>
    <w:rPr>
      <w:rFonts w:ascii="Wingdings" w:hAnsi="Wingdings"/>
    </w:rPr>
  </w:style>
  <w:style w:type="character" w:customStyle="1" w:styleId="WW8Num22z3">
    <w:name w:val="WW8Num22z3"/>
    <w:rsid w:val="00561236"/>
    <w:rPr>
      <w:rFonts w:ascii="Symbol" w:hAnsi="Symbol"/>
    </w:rPr>
  </w:style>
  <w:style w:type="character" w:customStyle="1" w:styleId="WW8Num22z4">
    <w:name w:val="WW8Num22z4"/>
    <w:rsid w:val="00561236"/>
    <w:rPr>
      <w:rFonts w:ascii="Courier New" w:hAnsi="Courier New" w:cs="Courier New"/>
    </w:rPr>
  </w:style>
  <w:style w:type="character" w:customStyle="1" w:styleId="WW8Num23z0">
    <w:name w:val="WW8Num23z0"/>
    <w:rsid w:val="00561236"/>
    <w:rPr>
      <w:rFonts w:ascii="Arial" w:hAnsi="Arial"/>
      <w:b w:val="0"/>
      <w:i w:val="0"/>
      <w:sz w:val="20"/>
      <w:szCs w:val="20"/>
    </w:rPr>
  </w:style>
  <w:style w:type="character" w:customStyle="1" w:styleId="WW8Num24z0">
    <w:name w:val="WW8Num24z0"/>
    <w:rsid w:val="00561236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4z1">
    <w:name w:val="WW8Num24z1"/>
    <w:rsid w:val="00561236"/>
    <w:rPr>
      <w:b w:val="0"/>
      <w:i w:val="0"/>
      <w:color w:val="000000"/>
      <w:sz w:val="21"/>
      <w:szCs w:val="21"/>
    </w:rPr>
  </w:style>
  <w:style w:type="character" w:customStyle="1" w:styleId="WW8Num24z2">
    <w:name w:val="WW8Num24z2"/>
    <w:rsid w:val="00561236"/>
    <w:rPr>
      <w:rFonts w:ascii="Wingdings" w:hAnsi="Wingdings"/>
    </w:rPr>
  </w:style>
  <w:style w:type="character" w:customStyle="1" w:styleId="WW8Num24z3">
    <w:name w:val="WW8Num24z3"/>
    <w:rsid w:val="00561236"/>
    <w:rPr>
      <w:rFonts w:ascii="Symbol" w:hAnsi="Symbol"/>
    </w:rPr>
  </w:style>
  <w:style w:type="character" w:customStyle="1" w:styleId="WW8Num24z4">
    <w:name w:val="WW8Num24z4"/>
    <w:rsid w:val="00561236"/>
    <w:rPr>
      <w:rFonts w:ascii="Courier New" w:hAnsi="Courier New" w:cs="Courier New"/>
    </w:rPr>
  </w:style>
  <w:style w:type="character" w:customStyle="1" w:styleId="WW-DefaultParagraphFont">
    <w:name w:val="WW-Default Paragraph Font"/>
    <w:rsid w:val="00561236"/>
  </w:style>
  <w:style w:type="character" w:customStyle="1" w:styleId="Teletype">
    <w:name w:val="Teletype"/>
    <w:rsid w:val="00561236"/>
    <w:rPr>
      <w:rFonts w:ascii="DejaVu Sans Mono" w:eastAsia="DejaVu Sans Mono" w:hAnsi="DejaVu Sans Mono" w:cs="DejaVu Sans Mono"/>
    </w:rPr>
  </w:style>
  <w:style w:type="character" w:styleId="Brojstranice">
    <w:name w:val="page number"/>
    <w:basedOn w:val="WW-DefaultParagraphFont"/>
    <w:rsid w:val="00561236"/>
  </w:style>
  <w:style w:type="character" w:customStyle="1" w:styleId="Bullets">
    <w:name w:val="Bullets"/>
    <w:rsid w:val="00561236"/>
    <w:rPr>
      <w:rFonts w:ascii="OpenSymbol" w:eastAsia="OpenSymbol" w:hAnsi="OpenSymbol" w:cs="OpenSymbol"/>
    </w:rPr>
  </w:style>
  <w:style w:type="character" w:customStyle="1" w:styleId="Grafikeoznake1">
    <w:name w:val="Grafičke oznake1"/>
    <w:rsid w:val="00561236"/>
    <w:rPr>
      <w:rFonts w:ascii="OpenSymbol" w:eastAsia="OpenSymbol" w:hAnsi="OpenSymbol" w:cs="OpenSymbol"/>
    </w:rPr>
  </w:style>
  <w:style w:type="paragraph" w:customStyle="1" w:styleId="Naslov1">
    <w:name w:val="Naslov1"/>
    <w:basedOn w:val="Normal"/>
    <w:next w:val="Tijeloteksta"/>
    <w:rsid w:val="00561236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styleId="Tijeloteksta">
    <w:name w:val="Body Text"/>
    <w:basedOn w:val="Normal"/>
    <w:rsid w:val="00561236"/>
    <w:pPr>
      <w:spacing w:after="120"/>
    </w:pPr>
  </w:style>
  <w:style w:type="paragraph" w:styleId="Naslov">
    <w:name w:val="Title"/>
    <w:basedOn w:val="Naslov1"/>
    <w:next w:val="Podnaslov"/>
    <w:qFormat/>
    <w:rsid w:val="00561236"/>
  </w:style>
  <w:style w:type="paragraph" w:styleId="Podnaslov">
    <w:name w:val="Subtitle"/>
    <w:basedOn w:val="Naslov1"/>
    <w:next w:val="Tijeloteksta"/>
    <w:qFormat/>
    <w:rsid w:val="00561236"/>
    <w:pPr>
      <w:jc w:val="center"/>
    </w:pPr>
    <w:rPr>
      <w:i/>
      <w:iCs/>
    </w:rPr>
  </w:style>
  <w:style w:type="paragraph" w:styleId="Popis">
    <w:name w:val="List"/>
    <w:basedOn w:val="Tijeloteksta"/>
    <w:rsid w:val="00561236"/>
    <w:rPr>
      <w:rFonts w:ascii="Arial" w:hAnsi="Arial" w:cs="Tahoma"/>
    </w:rPr>
  </w:style>
  <w:style w:type="paragraph" w:customStyle="1" w:styleId="Opis">
    <w:name w:val="Opis"/>
    <w:basedOn w:val="Normal"/>
    <w:rsid w:val="00561236"/>
    <w:pPr>
      <w:suppressLineNumbers/>
      <w:spacing w:before="120" w:after="120"/>
    </w:pPr>
    <w:rPr>
      <w:rFonts w:ascii="Arial" w:hAnsi="Arial" w:cs="Lohit Hindi"/>
      <w:i/>
      <w:iCs/>
    </w:rPr>
  </w:style>
  <w:style w:type="paragraph" w:customStyle="1" w:styleId="Indeks">
    <w:name w:val="Indeks"/>
    <w:basedOn w:val="Normal"/>
    <w:rsid w:val="00561236"/>
    <w:pPr>
      <w:suppressLineNumbers/>
    </w:pPr>
    <w:rPr>
      <w:rFonts w:ascii="Arial" w:hAnsi="Arial" w:cs="Lohit Hindi"/>
    </w:rPr>
  </w:style>
  <w:style w:type="paragraph" w:customStyle="1" w:styleId="Heading">
    <w:name w:val="Heading"/>
    <w:basedOn w:val="Normal"/>
    <w:next w:val="Tijeloteksta"/>
    <w:rsid w:val="00561236"/>
    <w:pPr>
      <w:keepNext/>
      <w:spacing w:before="240" w:after="120"/>
    </w:pPr>
    <w:rPr>
      <w:rFonts w:ascii="Arial" w:eastAsia="DejaVu Sans" w:hAnsi="Arial" w:cs="Tahoma"/>
      <w:szCs w:val="28"/>
    </w:rPr>
  </w:style>
  <w:style w:type="paragraph" w:styleId="Opisslike">
    <w:name w:val="caption"/>
    <w:basedOn w:val="Normal"/>
    <w:qFormat/>
    <w:rsid w:val="00561236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Index">
    <w:name w:val="Index"/>
    <w:basedOn w:val="Normal"/>
    <w:rsid w:val="00561236"/>
    <w:pPr>
      <w:suppressLineNumbers/>
    </w:pPr>
    <w:rPr>
      <w:rFonts w:ascii="Arial" w:hAnsi="Arial" w:cs="Tahoma"/>
    </w:rPr>
  </w:style>
  <w:style w:type="paragraph" w:styleId="Zaglavlje">
    <w:name w:val="header"/>
    <w:basedOn w:val="Normal"/>
    <w:link w:val="ZaglavljeChar"/>
    <w:uiPriority w:val="99"/>
    <w:rsid w:val="00561236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link w:val="PodnojeChar"/>
    <w:uiPriority w:val="99"/>
    <w:rsid w:val="00561236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Normal"/>
    <w:rsid w:val="00561236"/>
    <w:pPr>
      <w:suppressLineNumbers/>
    </w:pPr>
  </w:style>
  <w:style w:type="paragraph" w:customStyle="1" w:styleId="TableHeading">
    <w:name w:val="Table Heading"/>
    <w:basedOn w:val="TableContents"/>
    <w:rsid w:val="00561236"/>
    <w:pPr>
      <w:jc w:val="center"/>
    </w:pPr>
    <w:rPr>
      <w:b/>
      <w:bCs/>
    </w:rPr>
  </w:style>
  <w:style w:type="paragraph" w:customStyle="1" w:styleId="Framecontents">
    <w:name w:val="Frame contents"/>
    <w:basedOn w:val="Tijeloteksta"/>
    <w:rsid w:val="00561236"/>
  </w:style>
  <w:style w:type="paragraph" w:customStyle="1" w:styleId="Sadrajitablice">
    <w:name w:val="Sadržaji tablice"/>
    <w:basedOn w:val="Normal"/>
    <w:rsid w:val="00561236"/>
    <w:pPr>
      <w:suppressLineNumbers/>
    </w:pPr>
  </w:style>
  <w:style w:type="paragraph" w:customStyle="1" w:styleId="Naslovtablice">
    <w:name w:val="Naslov tablice"/>
    <w:basedOn w:val="Sadrajitablice"/>
    <w:rsid w:val="00561236"/>
    <w:pPr>
      <w:jc w:val="center"/>
    </w:pPr>
    <w:rPr>
      <w:b/>
      <w:bCs/>
    </w:rPr>
  </w:style>
  <w:style w:type="character" w:styleId="Hiperveza">
    <w:name w:val="Hyperlink"/>
    <w:rsid w:val="00925D75"/>
    <w:rPr>
      <w:color w:val="0000FF"/>
      <w:u w:val="single"/>
    </w:rPr>
  </w:style>
  <w:style w:type="character" w:styleId="SlijeenaHiperveza">
    <w:name w:val="FollowedHyperlink"/>
    <w:rsid w:val="00925D75"/>
    <w:rPr>
      <w:color w:val="800080"/>
      <w:u w:val="single"/>
    </w:rPr>
  </w:style>
  <w:style w:type="paragraph" w:customStyle="1" w:styleId="SubTitle1">
    <w:name w:val="SubTitle 1"/>
    <w:basedOn w:val="Normal"/>
    <w:next w:val="SubTitle2"/>
    <w:rsid w:val="005654CC"/>
    <w:pPr>
      <w:suppressAutoHyphens w:val="0"/>
      <w:spacing w:after="240"/>
      <w:jc w:val="center"/>
    </w:pPr>
    <w:rPr>
      <w:b/>
      <w:snapToGrid w:val="0"/>
      <w:sz w:val="40"/>
      <w:szCs w:val="20"/>
      <w:lang w:val="en-GB" w:eastAsia="en-US"/>
    </w:rPr>
  </w:style>
  <w:style w:type="paragraph" w:customStyle="1" w:styleId="SubTitle2">
    <w:name w:val="SubTitle 2"/>
    <w:basedOn w:val="Normal"/>
    <w:rsid w:val="005654CC"/>
    <w:pPr>
      <w:suppressAutoHyphens w:val="0"/>
      <w:spacing w:after="240"/>
      <w:jc w:val="center"/>
    </w:pPr>
    <w:rPr>
      <w:b/>
      <w:snapToGrid w:val="0"/>
      <w:sz w:val="32"/>
      <w:szCs w:val="20"/>
      <w:lang w:val="en-GB" w:eastAsia="en-US"/>
    </w:rPr>
  </w:style>
  <w:style w:type="character" w:styleId="Referencakomentara">
    <w:name w:val="annotation reference"/>
    <w:rsid w:val="005654CC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5654CC"/>
    <w:rPr>
      <w:sz w:val="20"/>
      <w:szCs w:val="20"/>
    </w:rPr>
  </w:style>
  <w:style w:type="character" w:customStyle="1" w:styleId="TekstkomentaraChar">
    <w:name w:val="Tekst komentara Char"/>
    <w:link w:val="Tekstkomentara"/>
    <w:rsid w:val="005654CC"/>
    <w:rPr>
      <w:lang w:eastAsia="ar-SA"/>
    </w:rPr>
  </w:style>
  <w:style w:type="paragraph" w:styleId="Predmetkomentara">
    <w:name w:val="annotation subject"/>
    <w:basedOn w:val="Tekstkomentara"/>
    <w:next w:val="Tekstkomentara"/>
    <w:link w:val="PredmetkomentaraChar"/>
    <w:rsid w:val="005654CC"/>
    <w:rPr>
      <w:b/>
      <w:bCs/>
    </w:rPr>
  </w:style>
  <w:style w:type="character" w:customStyle="1" w:styleId="PredmetkomentaraChar">
    <w:name w:val="Predmet komentara Char"/>
    <w:link w:val="Predmetkomentara"/>
    <w:rsid w:val="005654CC"/>
    <w:rPr>
      <w:b/>
      <w:bCs/>
      <w:lang w:eastAsia="ar-SA"/>
    </w:rPr>
  </w:style>
  <w:style w:type="paragraph" w:styleId="Tekstbalonia">
    <w:name w:val="Balloon Text"/>
    <w:basedOn w:val="Normal"/>
    <w:link w:val="TekstbaloniaChar"/>
    <w:rsid w:val="005654CC"/>
    <w:rPr>
      <w:rFonts w:ascii="Tahoma" w:hAnsi="Tahoma"/>
      <w:sz w:val="16"/>
      <w:szCs w:val="16"/>
    </w:rPr>
  </w:style>
  <w:style w:type="character" w:customStyle="1" w:styleId="TekstbaloniaChar">
    <w:name w:val="Tekst balončića Char"/>
    <w:link w:val="Tekstbalonia"/>
    <w:rsid w:val="005654CC"/>
    <w:rPr>
      <w:rFonts w:ascii="Tahoma" w:hAnsi="Tahoma" w:cs="Tahoma"/>
      <w:sz w:val="16"/>
      <w:szCs w:val="16"/>
      <w:lang w:eastAsia="ar-SA"/>
    </w:rPr>
  </w:style>
  <w:style w:type="character" w:customStyle="1" w:styleId="PodnojeChar">
    <w:name w:val="Podnožje Char"/>
    <w:link w:val="Podnoje"/>
    <w:uiPriority w:val="99"/>
    <w:rsid w:val="00D23DF2"/>
    <w:rPr>
      <w:sz w:val="24"/>
      <w:szCs w:val="24"/>
      <w:lang w:eastAsia="ar-SA"/>
    </w:rPr>
  </w:style>
  <w:style w:type="character" w:customStyle="1" w:styleId="ZaglavljeChar">
    <w:name w:val="Zaglavlje Char"/>
    <w:link w:val="Zaglavlje"/>
    <w:uiPriority w:val="99"/>
    <w:rsid w:val="00F72F12"/>
    <w:rPr>
      <w:sz w:val="24"/>
      <w:szCs w:val="24"/>
      <w:lang w:eastAsia="ar-SA"/>
    </w:rPr>
  </w:style>
  <w:style w:type="character" w:styleId="Naglaeno">
    <w:name w:val="Strong"/>
    <w:qFormat/>
    <w:rsid w:val="00FE6027"/>
    <w:rPr>
      <w:b/>
      <w:bCs/>
    </w:rPr>
  </w:style>
  <w:style w:type="paragraph" w:styleId="Tekstfusnote">
    <w:name w:val="footnote text"/>
    <w:basedOn w:val="Normal"/>
    <w:link w:val="TekstfusnoteChar"/>
    <w:rsid w:val="000D09F0"/>
    <w:rPr>
      <w:sz w:val="20"/>
      <w:szCs w:val="20"/>
    </w:rPr>
  </w:style>
  <w:style w:type="character" w:customStyle="1" w:styleId="TekstfusnoteChar">
    <w:name w:val="Tekst fusnote Char"/>
    <w:link w:val="Tekstfusnote"/>
    <w:rsid w:val="000D09F0"/>
    <w:rPr>
      <w:lang w:eastAsia="ar-SA"/>
    </w:rPr>
  </w:style>
  <w:style w:type="character" w:styleId="Referencafusnote">
    <w:name w:val="footnote reference"/>
    <w:rsid w:val="000D09F0"/>
    <w:rPr>
      <w:vertAlign w:val="superscript"/>
    </w:rPr>
  </w:style>
  <w:style w:type="table" w:styleId="Reetkatablice">
    <w:name w:val="Table Grid"/>
    <w:basedOn w:val="Obinatablica"/>
    <w:rsid w:val="00D920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3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FF5AAD-00A9-4A4B-B6B4-8D2D805D7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1097</Words>
  <Characters>6257</Characters>
  <Application>Microsoft Office Word</Application>
  <DocSecurity>0</DocSecurity>
  <Lines>52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UZUVRH</dc:creator>
  <cp:keywords/>
  <cp:lastModifiedBy>Maja Dundović Pleša</cp:lastModifiedBy>
  <cp:revision>9</cp:revision>
  <cp:lastPrinted>2015-03-02T10:31:00Z</cp:lastPrinted>
  <dcterms:created xsi:type="dcterms:W3CDTF">2021-12-27T09:03:00Z</dcterms:created>
  <dcterms:modified xsi:type="dcterms:W3CDTF">2023-01-10T08:34:00Z</dcterms:modified>
</cp:coreProperties>
</file>