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F764861" w14:textId="77777777" w:rsidR="003442AE" w:rsidRPr="002A54BE" w:rsidRDefault="002A54BE" w:rsidP="002A54BE">
      <w:pPr>
        <w:pStyle w:val="SubTitle1"/>
        <w:jc w:val="left"/>
        <w:rPr>
          <w:sz w:val="28"/>
          <w:szCs w:val="28"/>
          <w:lang w:val="hr-HR"/>
        </w:rPr>
      </w:pPr>
      <w:r w:rsidRPr="005E64F5">
        <w:rPr>
          <w:sz w:val="28"/>
          <w:szCs w:val="28"/>
          <w:lang w:val="hr-HR"/>
        </w:rPr>
        <w:t>OPISNI OBRAZAC PROGRAMA/PROJEKTA</w:t>
      </w:r>
    </w:p>
    <w:p w14:paraId="67C37CB0" w14:textId="13A878F9" w:rsidR="009D2A37" w:rsidRPr="00054193" w:rsidRDefault="0075086E" w:rsidP="00054193">
      <w:pPr>
        <w:rPr>
          <w:rFonts w:ascii="Arial Narrow" w:eastAsia="Arial Unicode MS" w:hAnsi="Arial Narrow" w:cs="Arial"/>
          <w:b/>
          <w:bCs/>
          <w:u w:val="single"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</w:t>
      </w:r>
      <w:r w:rsidR="005E64F5"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 xml:space="preserve">:  </w:t>
      </w:r>
      <w:r w:rsidR="00054193" w:rsidRPr="00054193">
        <w:rPr>
          <w:rFonts w:ascii="Arial Narrow" w:eastAsia="Arial Unicode MS" w:hAnsi="Arial Narrow" w:cs="Arial"/>
          <w:b/>
          <w:bCs/>
          <w:u w:val="single"/>
        </w:rPr>
        <w:t>Ugovor o izravnoj dodjeli financijskih sredstava za financiranj</w:t>
      </w:r>
      <w:r w:rsidR="00095754">
        <w:rPr>
          <w:rFonts w:ascii="Arial Narrow" w:eastAsia="Arial Unicode MS" w:hAnsi="Arial Narrow" w:cs="Arial"/>
          <w:b/>
          <w:bCs/>
          <w:u w:val="single"/>
        </w:rPr>
        <w:t>e javnih potreba u sportu u 202</w:t>
      </w:r>
      <w:r w:rsidR="00A81EE4">
        <w:rPr>
          <w:rFonts w:ascii="Arial Narrow" w:eastAsia="Arial Unicode MS" w:hAnsi="Arial Narrow" w:cs="Arial"/>
          <w:b/>
          <w:bCs/>
          <w:u w:val="single"/>
        </w:rPr>
        <w:t>1</w:t>
      </w:r>
      <w:r w:rsidR="00054193" w:rsidRPr="00054193">
        <w:rPr>
          <w:rFonts w:ascii="Arial Narrow" w:eastAsia="Arial Unicode MS" w:hAnsi="Arial Narrow" w:cs="Arial"/>
          <w:b/>
          <w:bCs/>
          <w:u w:val="single"/>
        </w:rPr>
        <w:t>. godini Zajednici športskih udruga Općine Križ</w:t>
      </w:r>
    </w:p>
    <w:p w14:paraId="519368C4" w14:textId="77777777" w:rsidR="00FC0819" w:rsidRPr="005E64F5" w:rsidRDefault="00FC0819" w:rsidP="003C271E">
      <w:pPr>
        <w:rPr>
          <w:rFonts w:ascii="Arial Narrow" w:eastAsia="Arial Unicode MS" w:hAnsi="Arial Narrow" w:cs="Arial"/>
          <w:b/>
          <w:bCs/>
        </w:rPr>
      </w:pPr>
    </w:p>
    <w:p w14:paraId="1F271892" w14:textId="77777777" w:rsidR="005654CC" w:rsidRPr="005E64F5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prijavitelja </w:t>
      </w:r>
      <w:r w:rsidR="005E64F5"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 xml:space="preserve">:  </w:t>
      </w:r>
      <w:r w:rsidR="00BC74B9">
        <w:rPr>
          <w:rFonts w:ascii="Arial Narrow" w:eastAsia="Arial Unicode MS" w:hAnsi="Arial Narrow" w:cs="Arial"/>
          <w:b/>
          <w:bCs/>
        </w:rPr>
        <w:t>Zajednica Športskih udruga Općine Križ</w:t>
      </w:r>
    </w:p>
    <w:p w14:paraId="39E66C0F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539"/>
        <w:gridCol w:w="1125"/>
        <w:gridCol w:w="284"/>
        <w:gridCol w:w="9"/>
        <w:gridCol w:w="850"/>
        <w:gridCol w:w="216"/>
        <w:gridCol w:w="201"/>
        <w:gridCol w:w="141"/>
        <w:gridCol w:w="1276"/>
        <w:gridCol w:w="242"/>
        <w:gridCol w:w="1695"/>
      </w:tblGrid>
      <w:tr w:rsidR="00092880" w:rsidRPr="009842F4" w14:paraId="10BFBF8C" w14:textId="77777777" w:rsidTr="000A18FE">
        <w:trPr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7CC5F2D" w14:textId="77777777"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hAnsi="Arial Narrow"/>
                <w:b/>
              </w:rPr>
              <w:br w:type="page"/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78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66C387C" w14:textId="77777777" w:rsidR="00092880" w:rsidRPr="005E64F5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PROGRAMA/PROJEKTA I PARTNERIMA</w:t>
            </w:r>
          </w:p>
        </w:tc>
      </w:tr>
      <w:tr w:rsidR="00092880" w:rsidRPr="009842F4" w14:paraId="4B2FC22A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2410D0" w14:textId="77777777"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78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DA5C2D2" w14:textId="77777777" w:rsidR="00092880" w:rsidRPr="005E64F5" w:rsidRDefault="00092880" w:rsidP="00FC081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</w:t>
            </w:r>
            <w:r w:rsidR="00FC0819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UDRUZI </w:t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–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PRIJAVITELJU </w:t>
            </w:r>
            <w:r w:rsidR="005E64F5" w:rsidRPr="005E64F5">
              <w:rPr>
                <w:rFonts w:ascii="Arial Narrow" w:hAnsi="Arial Narrow"/>
                <w:b/>
              </w:rPr>
              <w:t xml:space="preserve">PROGRAMA/PROJEKTA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788B6F90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3890DD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F1A2C53" w14:textId="77777777"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Naziv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35548" w14:textId="77777777" w:rsidR="00092880" w:rsidRPr="00B64862" w:rsidRDefault="00403C85" w:rsidP="000957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14:paraId="4C6DE080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43E14C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F26EF5B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Adresa </w:t>
            </w:r>
            <w:r w:rsidRPr="00B64862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97298" w14:textId="77777777" w:rsidR="00092880" w:rsidRPr="00B64862" w:rsidRDefault="00403C85" w:rsidP="000957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14:paraId="78190A4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4A5994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55B5CC0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237B9" w14:textId="77777777" w:rsidR="00092880" w:rsidRPr="00B64862" w:rsidRDefault="00403C85" w:rsidP="000957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20855A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FA8C309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F4FB" w14:textId="77777777" w:rsidR="00092880" w:rsidRPr="00B64862" w:rsidRDefault="00403C85" w:rsidP="000957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14:paraId="4104D3A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AD83B0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A1F50A" w14:textId="77777777" w:rsid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</w:p>
          <w:p w14:paraId="7A427571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(npr. predsjednik/-ca, direktor/-ica)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07712" w14:textId="77777777" w:rsidR="00092880" w:rsidRPr="00626C59" w:rsidRDefault="00626C59" w:rsidP="000957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706D98" w:rsidRPr="009842F4" w14:paraId="7F07161E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3910B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5428B1B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F49D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1FF447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5EB0C5B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5BA41" w14:textId="77777777" w:rsidR="00092880" w:rsidRPr="00B64862" w:rsidRDefault="00626C59" w:rsidP="000957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14:paraId="5141C533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E87A2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A40529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6D68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443A1E8A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37178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38EACB9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519C3" w14:textId="77777777" w:rsidR="00092880" w:rsidRPr="00B64862" w:rsidRDefault="00095754" w:rsidP="00626C59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14:paraId="2DDF12BD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B25FA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0CB3D4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5BB942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9510585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DE968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40B56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B80F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C84BA8" w:rsidRPr="009842F4" w14:paraId="61922FB6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4D92A4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FF5074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58CB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286137BE" w14:textId="77777777"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4A43F41" w14:textId="77777777"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1B622E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06010B8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3D5161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67BE2C" w14:textId="77777777" w:rsidR="0063269A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Registrirana pri </w:t>
            </w:r>
          </w:p>
          <w:p w14:paraId="25F75FD9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(naziv registracijskog tijela)</w:t>
            </w:r>
          </w:p>
        </w:tc>
        <w:tc>
          <w:tcPr>
            <w:tcW w:w="6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D4B6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7D0ADA4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2429D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365D0E2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3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B355C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06A62437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65613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04F391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OIB </w:t>
            </w:r>
            <w:r w:rsidRPr="00B64862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3DCF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49F70315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C808A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01C59D" w14:textId="77777777" w:rsidR="00652BA3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RNO </w:t>
            </w:r>
          </w:p>
          <w:p w14:paraId="1E07000A" w14:textId="77777777" w:rsidR="00092880" w:rsidRPr="00B64862" w:rsidRDefault="00092880" w:rsidP="00652BA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9379C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46B88450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3E2B4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0FE751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9C6B2" w14:textId="77777777" w:rsidR="00092880" w:rsidRPr="00B64862" w:rsidRDefault="00095754" w:rsidP="000957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14:paraId="51D67B2E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B8DD0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04724B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180C9" w14:textId="77777777" w:rsidR="008974BE" w:rsidRPr="00B64862" w:rsidRDefault="008974BE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320792B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407D9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11EB038" w14:textId="77777777"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Djelatnost(i)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B64862">
              <w:rPr>
                <w:rFonts w:ascii="Arial Narrow" w:eastAsia="Arial Unicode MS" w:hAnsi="Arial Narrow" w:cs="Arial"/>
              </w:rPr>
              <w:t>, sukladno Statutu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B2E2F" w14:textId="77777777" w:rsidR="00FC6C46" w:rsidRPr="00B64862" w:rsidRDefault="00FC6C46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14:paraId="25AE9AB6" w14:textId="77777777" w:rsidTr="000A18FE">
        <w:trPr>
          <w:trHeight w:val="25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14:paraId="679582C6" w14:textId="77777777"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</w:tcBorders>
            <w:shd w:val="clear" w:color="auto" w:fill="FFFFCC"/>
          </w:tcPr>
          <w:p w14:paraId="6DC6DA84" w14:textId="77777777"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Ukupan broj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1"/>
          </w:tcPr>
          <w:p w14:paraId="00B9EC13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A23A97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14:paraId="21B75C20" w14:textId="77777777" w:rsidTr="000A18FE">
        <w:trPr>
          <w:trHeight w:val="2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71EDB1" w14:textId="77777777"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539" w:type="dxa"/>
            <w:vMerge/>
            <w:tcBorders>
              <w:bottom w:val="single" w:sz="4" w:space="0" w:color="000000"/>
            </w:tcBorders>
            <w:shd w:val="clear" w:color="auto" w:fill="FFFFCC"/>
          </w:tcPr>
          <w:p w14:paraId="4BB87445" w14:textId="77777777"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7E515427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volontera</w:t>
            </w:r>
          </w:p>
        </w:tc>
        <w:tc>
          <w:tcPr>
            <w:tcW w:w="462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65B40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706D98" w:rsidRPr="009842F4" w14:paraId="3BA08D47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56021B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446299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89B8E6B" w14:textId="77777777" w:rsidR="00A60CD4" w:rsidRPr="00B64862" w:rsidRDefault="00A60CD4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2B352B8" w14:textId="77777777"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9515B" w14:textId="77777777" w:rsidR="00A60CD4" w:rsidRPr="00B64862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D32FB34" w14:textId="77777777"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BF05B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26AEFAE8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58BBCE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5C5E5D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C298D99" w14:textId="77777777" w:rsidR="00A60CD4" w:rsidRPr="00316A12" w:rsidRDefault="00A60CD4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Ukupno ostvareni prihod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316A12">
              <w:rPr>
                <w:rFonts w:ascii="Arial Narrow" w:eastAsia="Arial Unicode MS" w:hAnsi="Arial Narrow" w:cs="Arial"/>
              </w:rPr>
              <w:t xml:space="preserve"> u </w:t>
            </w:r>
            <w:r w:rsidR="00095754">
              <w:rPr>
                <w:rFonts w:ascii="Arial Narrow" w:eastAsia="Arial Unicode MS" w:hAnsi="Arial Narrow" w:cs="Arial"/>
              </w:rPr>
              <w:t>2019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. </w:t>
            </w:r>
            <w:r w:rsidR="005D45A3">
              <w:rPr>
                <w:rFonts w:ascii="Arial Narrow" w:eastAsia="Arial Unicode MS" w:hAnsi="Arial Narrow" w:cs="Arial"/>
              </w:rPr>
              <w:t>g</w:t>
            </w:r>
            <w:r w:rsidRPr="00316A12">
              <w:rPr>
                <w:rFonts w:ascii="Arial Narrow" w:eastAsia="Arial Unicode MS" w:hAnsi="Arial Narrow" w:cs="Arial"/>
              </w:rPr>
              <w:t>odini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 </w:t>
            </w:r>
            <w:r w:rsidRPr="00316A12">
              <w:rPr>
                <w:rFonts w:ascii="Arial Narrow" w:eastAsia="Arial Unicode MS" w:hAnsi="Arial Narrow" w:cs="Arial"/>
                <w:i/>
              </w:rPr>
              <w:t>(upišite iznos)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1686" w14:textId="77777777" w:rsidR="00A60CD4" w:rsidRPr="0081458F" w:rsidRDefault="00554A86" w:rsidP="00095754">
            <w:pPr>
              <w:snapToGrid w:val="0"/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CE3EB2" w:rsidRPr="009842F4" w14:paraId="673AE920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DC6329" w14:textId="77777777" w:rsidR="00CE3EB2" w:rsidRDefault="005C5E5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D4DD4F" w14:textId="77777777"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Podaci o prostoru u kojem </w:t>
            </w:r>
            <w:r w:rsidR="00FC0819">
              <w:rPr>
                <w:rFonts w:ascii="Arial Narrow" w:eastAsia="Arial Unicode MS" w:hAnsi="Arial Narrow" w:cs="Arial"/>
              </w:rPr>
              <w:t>udruga</w:t>
            </w:r>
            <w:r w:rsidRPr="00316A12">
              <w:rPr>
                <w:rFonts w:ascii="Arial Narrow" w:eastAsia="Arial Unicode MS" w:hAnsi="Arial Narrow" w:cs="Arial"/>
              </w:rPr>
              <w:t xml:space="preserve"> djeluje</w:t>
            </w:r>
          </w:p>
        </w:tc>
      </w:tr>
      <w:tr w:rsidR="00CE3EB2" w:rsidRPr="009842F4" w14:paraId="5C8850A0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0E7120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716C62B" w14:textId="77777777"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v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lastiti prostor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D4EE4" w14:textId="77777777" w:rsidR="00CE3EB2" w:rsidRPr="009842F4" w:rsidRDefault="00CE3EB2" w:rsidP="00554A8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2D345CE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89F51F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B8D8EC9" w14:textId="77777777" w:rsidR="00CE3EB2" w:rsidRPr="00316A12" w:rsidRDefault="00FC1CF3" w:rsidP="00316A12">
            <w:pPr>
              <w:snapToGrid w:val="0"/>
              <w:ind w:right="-142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i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znajmljeni prostor </w:t>
            </w:r>
            <w:r w:rsidR="00316A12">
              <w:rPr>
                <w:rFonts w:ascii="Arial Narrow" w:eastAsia="Arial Unicode MS" w:hAnsi="Arial Narrow" w:cs="Arial"/>
                <w:i/>
              </w:rPr>
              <w:t xml:space="preserve">(upisati veličinu u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m2)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9DD8" w14:textId="77777777" w:rsidR="00CE3EB2" w:rsidRPr="009842F4" w:rsidRDefault="009A1FEE" w:rsidP="0009575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CE3EB2" w:rsidRPr="009842F4" w14:paraId="7525E355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29BD9D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5BF857" w14:textId="77777777"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p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rostor općine/grada/županije/RH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 i iznos mjesečnog  najma)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3064E" w14:textId="77777777" w:rsidR="00CE3EB2" w:rsidRPr="009842F4" w:rsidRDefault="005D45A3" w:rsidP="0009575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</w:tbl>
    <w:p w14:paraId="498F1D9A" w14:textId="77777777" w:rsidR="002A54BE" w:rsidRDefault="002A54BE" w:rsidP="00CE3EB2">
      <w:pPr>
        <w:snapToGrid w:val="0"/>
        <w:jc w:val="center"/>
        <w:rPr>
          <w:rFonts w:ascii="Arial Narrow" w:eastAsia="Arial Unicode MS" w:hAnsi="Arial Narrow" w:cs="Arial"/>
          <w:sz w:val="22"/>
          <w:szCs w:val="22"/>
        </w:rPr>
        <w:sectPr w:rsidR="002A54BE" w:rsidSect="001163B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8" w:right="1134" w:bottom="1134" w:left="1134" w:header="1134" w:footer="720" w:gutter="0"/>
          <w:cols w:space="720"/>
          <w:titlePg/>
          <w:docGrid w:linePitch="360"/>
        </w:sect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98"/>
        <w:gridCol w:w="837"/>
        <w:gridCol w:w="561"/>
        <w:gridCol w:w="191"/>
        <w:gridCol w:w="881"/>
        <w:gridCol w:w="12"/>
        <w:gridCol w:w="59"/>
        <w:gridCol w:w="811"/>
        <w:gridCol w:w="289"/>
        <w:gridCol w:w="25"/>
        <w:gridCol w:w="826"/>
        <w:gridCol w:w="267"/>
        <w:gridCol w:w="910"/>
        <w:gridCol w:w="704"/>
        <w:gridCol w:w="2207"/>
      </w:tblGrid>
      <w:tr w:rsidR="00CE3EB2" w:rsidRPr="009842F4" w14:paraId="1022345A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6F822D" w14:textId="77777777"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25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AE1BB08" w14:textId="6D6E3A6B" w:rsidR="00CE3EB2" w:rsidRPr="00316A12" w:rsidRDefault="00CE3EB2" w:rsidP="00B64862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ukupno odobrenih bespovratnih potpora u </w:t>
            </w:r>
            <w:r w:rsidR="00095754">
              <w:rPr>
                <w:rFonts w:ascii="Arial Narrow" w:eastAsia="Arial Unicode MS" w:hAnsi="Arial Narrow" w:cs="Arial"/>
              </w:rPr>
              <w:t>20</w:t>
            </w:r>
            <w:r w:rsidR="00A81EE4">
              <w:rPr>
                <w:rFonts w:ascii="Arial Narrow" w:eastAsia="Arial Unicode MS" w:hAnsi="Arial Narrow" w:cs="Arial"/>
              </w:rPr>
              <w:t>20</w:t>
            </w:r>
            <w:r w:rsidR="00B64862" w:rsidRPr="00316A12">
              <w:rPr>
                <w:rFonts w:ascii="Arial Narrow" w:eastAsia="Arial Unicode MS" w:hAnsi="Arial Narrow" w:cs="Arial"/>
              </w:rPr>
              <w:t>. godini</w:t>
            </w:r>
          </w:p>
        </w:tc>
        <w:tc>
          <w:tcPr>
            <w:tcW w:w="6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11513" w14:textId="77777777" w:rsidR="00CE3EB2" w:rsidRPr="009842F4" w:rsidRDefault="006A356A" w:rsidP="0009575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CE3EB2" w:rsidRPr="009842F4" w14:paraId="698B9F34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3F07E3" w14:textId="77777777"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C1E42DF" w14:textId="77777777"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partnerstva u koja je </w:t>
            </w:r>
            <w:r w:rsidR="00FC0819">
              <w:rPr>
                <w:rFonts w:ascii="Arial Narrow" w:eastAsia="Arial Unicode MS" w:hAnsi="Arial Narrow" w:cs="Arial"/>
              </w:rPr>
              <w:t xml:space="preserve">udruga </w:t>
            </w:r>
            <w:r w:rsidRPr="00316A12">
              <w:rPr>
                <w:rFonts w:ascii="Arial Narrow" w:eastAsia="Arial Unicode MS" w:hAnsi="Arial Narrow" w:cs="Arial"/>
              </w:rPr>
              <w:t>uključena na provedbi projekata/programa u trenutku prijave na ovaj natječaj</w:t>
            </w:r>
          </w:p>
        </w:tc>
        <w:tc>
          <w:tcPr>
            <w:tcW w:w="6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80959" w14:textId="77777777" w:rsidR="00CE3EB2" w:rsidRPr="009842F4" w:rsidRDefault="00CE3EB2" w:rsidP="0009575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494BA1A0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67821B" w14:textId="77777777" w:rsidR="00B1713C" w:rsidRPr="00C343B1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C343B1"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FC1CF3" w:rsidRPr="00C343B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F71516" w14:textId="77777777" w:rsidR="00D71F7E" w:rsidRPr="008649A8" w:rsidRDefault="00B1713C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</w:rPr>
              <w:t xml:space="preserve">Prepoznatljivost prijavitelja (i partnera ako je </w:t>
            </w:r>
            <w:r w:rsidRPr="005E64F5">
              <w:rPr>
                <w:rFonts w:ascii="Arial Narrow" w:eastAsia="Arial Unicode MS" w:hAnsi="Arial Narrow" w:cs="Arial"/>
              </w:rPr>
              <w:t xml:space="preserve">primjenjivo) kroz financirane </w:t>
            </w:r>
            <w:r w:rsidR="005E64F5" w:rsidRPr="005E64F5">
              <w:rPr>
                <w:rFonts w:ascii="Arial Narrow" w:hAnsi="Arial Narrow"/>
              </w:rPr>
              <w:t xml:space="preserve">programa/projekta </w:t>
            </w:r>
            <w:r w:rsidRPr="005E64F5">
              <w:rPr>
                <w:rFonts w:ascii="Arial Narrow" w:eastAsia="Arial Unicode MS" w:hAnsi="Arial Narrow" w:cs="Arial"/>
              </w:rPr>
              <w:t xml:space="preserve">u </w:t>
            </w:r>
            <w:r w:rsidR="00B64862" w:rsidRPr="005E64F5">
              <w:rPr>
                <w:rFonts w:ascii="Arial Narrow" w:eastAsia="Arial Unicode MS" w:hAnsi="Arial Narrow" w:cs="Arial"/>
              </w:rPr>
              <w:t>posljednje</w:t>
            </w:r>
            <w:r w:rsidR="00B64862" w:rsidRPr="008649A8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</w:rPr>
              <w:t>dvije g</w:t>
            </w:r>
            <w:r w:rsidR="00B64862" w:rsidRPr="008649A8">
              <w:rPr>
                <w:rFonts w:ascii="Arial Narrow" w:eastAsia="Arial Unicode MS" w:hAnsi="Arial Narrow" w:cs="Arial"/>
              </w:rPr>
              <w:t>odine.</w:t>
            </w:r>
          </w:p>
          <w:p w14:paraId="36F0A736" w14:textId="78E108CC" w:rsidR="00B1713C" w:rsidRPr="008649A8" w:rsidRDefault="00B1713C" w:rsidP="004A6271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  <w:i/>
              </w:rPr>
              <w:t xml:space="preserve">(molimo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navedite nazive </w:t>
            </w:r>
            <w:r w:rsidR="005E64F5" w:rsidRPr="00BC199F">
              <w:rPr>
                <w:rFonts w:ascii="Arial Narrow" w:hAnsi="Arial Narrow"/>
                <w:i/>
              </w:rPr>
              <w:t xml:space="preserve">programa/projekta </w:t>
            </w:r>
            <w:r w:rsidRPr="00BC199F">
              <w:rPr>
                <w:rFonts w:ascii="Arial Narrow" w:eastAsia="Arial Unicode MS" w:hAnsi="Arial Narrow" w:cs="Arial"/>
                <w:i/>
              </w:rPr>
              <w:t>i tijela državne uprave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, odnosno jedinica lokalne i područne (regionalne) samouprave koji su vam odobrili bespovratne potpore u </w:t>
            </w:r>
            <w:r w:rsidR="00095754">
              <w:rPr>
                <w:rFonts w:ascii="Arial Narrow" w:eastAsia="Arial Unicode MS" w:hAnsi="Arial Narrow" w:cs="Arial"/>
                <w:i/>
              </w:rPr>
              <w:t>201</w:t>
            </w:r>
            <w:r w:rsidR="00A81EE4">
              <w:rPr>
                <w:rFonts w:ascii="Arial Narrow" w:eastAsia="Arial Unicode MS" w:hAnsi="Arial Narrow" w:cs="Arial"/>
                <w:i/>
              </w:rPr>
              <w:t>9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. i 20</w:t>
            </w:r>
            <w:r w:rsidR="00A81EE4">
              <w:rPr>
                <w:rFonts w:ascii="Arial Narrow" w:eastAsia="Arial Unicode MS" w:hAnsi="Arial Narrow" w:cs="Arial"/>
                <w:i/>
              </w:rPr>
              <w:t>20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. godini</w:t>
            </w:r>
            <w:r w:rsidRPr="008649A8">
              <w:rPr>
                <w:rFonts w:ascii="Arial Narrow" w:eastAsia="Arial Unicode MS" w:hAnsi="Arial Narrow" w:cs="Arial"/>
                <w:i/>
              </w:rPr>
              <w:t>)</w:t>
            </w:r>
          </w:p>
        </w:tc>
      </w:tr>
      <w:tr w:rsidR="00D71F7E" w:rsidRPr="009842F4" w14:paraId="2AE35007" w14:textId="77777777" w:rsidTr="00D71F7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45D40" w14:textId="77777777" w:rsidR="00D71F7E" w:rsidRPr="00C343B1" w:rsidRDefault="00D71F7E" w:rsidP="00D71F7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A5031" w14:textId="77777777" w:rsidR="009D158A" w:rsidRPr="00D71F7E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</w:tc>
      </w:tr>
      <w:tr w:rsidR="00B1713C" w:rsidRPr="009842F4" w14:paraId="699434C6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81E97E" w14:textId="77777777" w:rsidR="00B1713C" w:rsidRPr="009842F4" w:rsidRDefault="007E7411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E77585" w14:textId="77777777" w:rsidR="00B1713C" w:rsidRPr="007E7411" w:rsidRDefault="00B1713C" w:rsidP="00243F27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Navedite podatke o  partnerskoj </w:t>
            </w:r>
            <w:r w:rsidRPr="005E64F5">
              <w:rPr>
                <w:rFonts w:ascii="Arial Narrow" w:eastAsia="Arial Unicode MS" w:hAnsi="Arial Narrow" w:cs="Arial"/>
              </w:rPr>
              <w:t xml:space="preserve">organizaciji ukoliko se </w:t>
            </w:r>
            <w:r w:rsidR="005E64F5" w:rsidRPr="005E64F5">
              <w:rPr>
                <w:rFonts w:ascii="Arial Narrow" w:hAnsi="Arial Narrow"/>
              </w:rPr>
              <w:t xml:space="preserve">program/projekt </w:t>
            </w:r>
            <w:r w:rsidRPr="005E64F5">
              <w:rPr>
                <w:rFonts w:ascii="Arial Narrow" w:eastAsia="Arial Unicode MS" w:hAnsi="Arial Narrow" w:cs="Arial"/>
              </w:rPr>
              <w:t>prijavljuje u partnerstvu</w:t>
            </w:r>
            <w:r w:rsidRPr="007E7411">
              <w:rPr>
                <w:rFonts w:ascii="Arial Narrow" w:eastAsia="Arial Unicode MS" w:hAnsi="Arial Narrow" w:cs="Arial"/>
              </w:rPr>
              <w:t>: (</w:t>
            </w:r>
            <w:r w:rsidR="00243F27">
              <w:rPr>
                <w:rFonts w:ascii="Arial Narrow" w:eastAsia="Arial Unicode MS" w:hAnsi="Arial Narrow" w:cs="Arial"/>
              </w:rPr>
              <w:t xml:space="preserve">po potrebi </w:t>
            </w:r>
            <w:r w:rsidRPr="007E7411">
              <w:rPr>
                <w:rFonts w:ascii="Arial Narrow" w:eastAsia="Arial Unicode MS" w:hAnsi="Arial Narrow" w:cs="Arial"/>
              </w:rPr>
              <w:t>dodajte nove retke)</w:t>
            </w:r>
          </w:p>
        </w:tc>
      </w:tr>
      <w:tr w:rsidR="00B1713C" w:rsidRPr="009842F4" w14:paraId="6A1CB24D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B97860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674C0305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E7411">
              <w:rPr>
                <w:rFonts w:ascii="Arial Narrow" w:eastAsia="Arial Unicode MS" w:hAnsi="Arial Narrow" w:cs="Arial"/>
                <w:i/>
              </w:rPr>
              <w:t>(po potrebi dodati podatke za više partnera)</w:t>
            </w:r>
          </w:p>
        </w:tc>
      </w:tr>
      <w:tr w:rsidR="008B59B5" w:rsidRPr="009842F4" w14:paraId="07A6A1FA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F12BDB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42C625F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6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6D358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9875DA2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A0A07B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3394C0E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75F8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42BE2CA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1FE92B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840DDE0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CD09C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751FC25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A82B6F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897292D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373E6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4B41BEE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42FD1F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F55478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66100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A317E3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A07EFC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4345765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9B355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C69C2F0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C523D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0FC8044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17B08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8E1320E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6853A5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D5DAE57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631CD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C302C23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4A1FD9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0B49CB9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D5DB2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3D507D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1A1694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E0F9C4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AB169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65F3C2E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9AEFAB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8E932CF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F182C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1A7765D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9495A4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53D81C1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7A666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3711217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74A96D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69473B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736E0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710C52A7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CFF54A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C01F850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00C80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6778EEE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CBCDC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5A2F223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Ukupno ostvareni  prihod u godini koja prethodi godini raspisivanja poziva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FF930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5A78AA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B2EC4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21FDD0C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01377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5747314E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8015D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7D3CB9F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odobrenih bespovratnih potpora u godini koja prethodi godini raspisivanja poziva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79B2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628E47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3B61E3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273887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7E7411">
              <w:rPr>
                <w:rFonts w:ascii="Arial Narrow" w:eastAsia="Arial Unicode MS" w:hAnsi="Arial Narrow" w:cs="Arial"/>
                <w:i/>
              </w:rPr>
              <w:t>(označiti)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05E93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B67CB8A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D1E334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4062C4B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DEA06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4048FA4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F81B10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331BEB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2B773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5AD301F7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0770C0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E7D5E59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6C0D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1C913A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FF595D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142F8F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OIB </w:t>
            </w:r>
            <w:r w:rsidRPr="007E7411">
              <w:rPr>
                <w:rFonts w:ascii="Arial Narrow" w:eastAsia="Arial Unicode MS" w:hAnsi="Arial Narrow" w:cs="Arial"/>
                <w:i/>
              </w:rPr>
              <w:t>(osobni  identifikacijski broj)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54A5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55F5794E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040C71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85E20EB" w14:textId="77777777" w:rsid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RNO</w:t>
            </w:r>
          </w:p>
          <w:p w14:paraId="7E21B75A" w14:textId="77777777" w:rsidR="008B59B5" w:rsidRPr="007E7411" w:rsidRDefault="008B59B5" w:rsidP="007E7411">
            <w:pPr>
              <w:snapToGrid w:val="0"/>
              <w:ind w:right="-76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  <w:i/>
              </w:rPr>
              <w:t>(broj u Registru neprofitnih organizacija</w:t>
            </w:r>
            <w:r w:rsidR="001E27D6" w:rsidRPr="007E7411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3EBAF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286C8438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53B925B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96A91EA" w14:textId="77777777" w:rsidR="00384E30" w:rsidRPr="009842F4" w:rsidRDefault="00384E30" w:rsidP="005E64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5E64F5"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384E30" w:rsidRPr="009842F4" w14:paraId="6AAEA5B6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191363" w14:textId="77777777" w:rsidR="00384E30" w:rsidRPr="00677475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677475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099BE6" w14:textId="77777777" w:rsidR="00384E30" w:rsidRPr="005E64F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5E64F5">
              <w:rPr>
                <w:rFonts w:ascii="Arial Narrow" w:eastAsia="Arial Unicode MS" w:hAnsi="Arial Narrow" w:cs="Arial"/>
              </w:rPr>
              <w:t xml:space="preserve">Naziv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hAnsi="Arial Narrow"/>
              </w:rPr>
              <w:t>:</w:t>
            </w:r>
          </w:p>
        </w:tc>
      </w:tr>
      <w:tr w:rsidR="00A7306B" w:rsidRPr="009842F4" w14:paraId="3F432B27" w14:textId="77777777" w:rsidTr="0083071B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82B55" w14:textId="77777777" w:rsidR="00E1063E" w:rsidRPr="005E273B" w:rsidRDefault="00E1063E" w:rsidP="009A1FEE">
            <w:pPr>
              <w:rPr>
                <w:rFonts w:ascii="Arial Narrow" w:eastAsia="Arial Unicode MS" w:hAnsi="Arial Narrow" w:cs="Arial"/>
                <w:bCs/>
                <w:sz w:val="22"/>
                <w:szCs w:val="22"/>
              </w:rPr>
            </w:pPr>
          </w:p>
        </w:tc>
      </w:tr>
      <w:tr w:rsidR="00384E30" w:rsidRPr="009842F4" w14:paraId="2A14DB9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DB57C1" w14:textId="77777777"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FC23FC3" w14:textId="77777777" w:rsidR="00384E30" w:rsidRPr="004E2766" w:rsidRDefault="00384E30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Sažetak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(</w:t>
            </w:r>
            <w:r w:rsidR="00FC1CF3" w:rsidRPr="004E2766">
              <w:rPr>
                <w:rFonts w:ascii="Arial Narrow" w:eastAsia="Arial Unicode MS" w:hAnsi="Arial Narrow" w:cs="Arial"/>
              </w:rPr>
              <w:t xml:space="preserve">ukratko predstavite osnovne informacije o </w:t>
            </w:r>
            <w:r w:rsidR="005E64F5" w:rsidRPr="005E64F5">
              <w:rPr>
                <w:rFonts w:ascii="Arial Narrow" w:hAnsi="Arial Narrow"/>
              </w:rPr>
              <w:t>program</w:t>
            </w:r>
            <w:r w:rsidR="005E64F5">
              <w:rPr>
                <w:rFonts w:ascii="Arial Narrow" w:hAnsi="Arial Narrow"/>
              </w:rPr>
              <w:t>u</w:t>
            </w:r>
            <w:r w:rsidR="005E64F5" w:rsidRPr="005E64F5">
              <w:rPr>
                <w:rFonts w:ascii="Arial Narrow" w:hAnsi="Arial Narrow"/>
              </w:rPr>
              <w:t>/projekt</w:t>
            </w:r>
            <w:r w:rsidR="005E64F5">
              <w:rPr>
                <w:rFonts w:ascii="Arial Narrow" w:hAnsi="Arial Narrow"/>
              </w:rPr>
              <w:t>u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 w:rsidR="00403A33">
              <w:rPr>
                <w:rFonts w:ascii="Arial Narrow" w:eastAsia="Arial Unicode MS" w:hAnsi="Arial Narrow" w:cs="Arial"/>
              </w:rPr>
              <w:t>u najviše 10</w:t>
            </w:r>
            <w:r w:rsidRPr="004E2766">
              <w:rPr>
                <w:rFonts w:ascii="Arial Narrow" w:eastAsia="Arial Unicode MS" w:hAnsi="Arial Narrow" w:cs="Arial"/>
              </w:rPr>
              <w:t>0 riječi)</w:t>
            </w:r>
          </w:p>
        </w:tc>
      </w:tr>
      <w:tr w:rsidR="00384E30" w:rsidRPr="009842F4" w14:paraId="24C4F68B" w14:textId="77777777" w:rsidTr="00384E30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992E3" w14:textId="77777777" w:rsidR="00384E30" w:rsidRPr="009842F4" w:rsidRDefault="00384E30" w:rsidP="00FF279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4B6A58A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32F183" w14:textId="77777777"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67FF36" w14:textId="77777777"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Predviđeno trajanje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u mjesecima:</w:t>
            </w:r>
          </w:p>
        </w:tc>
      </w:tr>
      <w:tr w:rsidR="00384E30" w:rsidRPr="009842F4" w14:paraId="77CACCCE" w14:textId="77777777" w:rsidTr="00384E30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980B0" w14:textId="77777777" w:rsidR="00384E30" w:rsidRPr="009842F4" w:rsidRDefault="00BB468E" w:rsidP="0009575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384E30" w:rsidRPr="009842F4" w14:paraId="4702E7FD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1FF81E" w14:textId="77777777" w:rsidR="00384E30" w:rsidRDefault="000A18FE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77E6558" w14:textId="77777777"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Zemljopisno područje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  <w:i/>
                <w:iCs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  <w:i/>
                <w:iCs/>
              </w:rPr>
              <w:t>(označite i/ili dopišite po potrebi)</w:t>
            </w:r>
          </w:p>
        </w:tc>
      </w:tr>
      <w:tr w:rsidR="00384E30" w:rsidRPr="009842F4" w14:paraId="7F8C069A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8ABB09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363836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1757B2" w14:textId="77777777"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područje cijele Republike Hrvatske</w:t>
            </w:r>
          </w:p>
        </w:tc>
      </w:tr>
      <w:tr w:rsidR="00384E30" w:rsidRPr="009842F4" w14:paraId="4E8EF46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E631F7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17997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681232" w14:textId="77777777" w:rsidR="00384E30" w:rsidRPr="004E2766" w:rsidRDefault="00384E30" w:rsidP="00384E30">
            <w:pPr>
              <w:snapToGrid w:val="0"/>
              <w:rPr>
                <w:rFonts w:ascii="Arial Narrow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na razini županije (upišite jednu ili više županija u kojima se provodi </w:t>
            </w:r>
            <w:r w:rsidR="005E64F5" w:rsidRPr="005E64F5">
              <w:rPr>
                <w:rFonts w:ascii="Arial Narrow" w:hAnsi="Arial Narrow"/>
              </w:rPr>
              <w:t>p</w:t>
            </w:r>
            <w:r w:rsidR="005E64F5">
              <w:rPr>
                <w:rFonts w:ascii="Arial Narrow" w:hAnsi="Arial Narrow"/>
              </w:rPr>
              <w:t>rogram/projekt</w:t>
            </w:r>
            <w:r w:rsidRPr="004E2766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384E30" w:rsidRPr="009842F4" w14:paraId="77182D4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443238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477DC4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B07F7F" w14:textId="77777777"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na razini jedne ili više jedinice lokalne samouprave (općina/grad)</w:t>
            </w:r>
          </w:p>
        </w:tc>
      </w:tr>
      <w:tr w:rsidR="00774104" w:rsidRPr="009842F4" w14:paraId="70CB2B5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8E36FD" w14:textId="77777777" w:rsidR="00774104" w:rsidRDefault="000A18F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BE07048" w14:textId="77777777" w:rsidR="00774104" w:rsidRPr="00324FC1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324FC1">
              <w:rPr>
                <w:rFonts w:ascii="Arial Narrow" w:eastAsia="Arial Unicode MS" w:hAnsi="Arial Narrow" w:cs="Arial"/>
              </w:rPr>
              <w:t xml:space="preserve">Ukupan iznos potreban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324FC1">
              <w:rPr>
                <w:rFonts w:ascii="Arial Narrow" w:eastAsia="Arial Unicode MS" w:hAnsi="Arial Narrow" w:cs="Arial"/>
              </w:rPr>
              <w:t>:</w:t>
            </w:r>
          </w:p>
        </w:tc>
        <w:tc>
          <w:tcPr>
            <w:tcW w:w="4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7B69" w14:textId="77777777" w:rsidR="00774104" w:rsidRPr="009842F4" w:rsidRDefault="00774104" w:rsidP="0086769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61A94C3C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4B3573" w14:textId="77777777" w:rsidR="00774104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94E4C21" w14:textId="77777777" w:rsidR="00774104" w:rsidRPr="00324FC1" w:rsidRDefault="00774104" w:rsidP="00120FF1">
            <w:pPr>
              <w:snapToGrid w:val="0"/>
              <w:rPr>
                <w:rFonts w:ascii="Arial Narrow" w:eastAsia="Arial Unicode MS" w:hAnsi="Arial Narrow" w:cs="Arial"/>
              </w:rPr>
            </w:pPr>
            <w:r w:rsidRPr="00324FC1">
              <w:rPr>
                <w:rFonts w:ascii="Arial Narrow" w:eastAsia="Arial Unicode MS" w:hAnsi="Arial Narrow" w:cs="Arial"/>
              </w:rPr>
              <w:t xml:space="preserve">Iznos koji se traži od {davatelja financijskih sredstava} </w:t>
            </w:r>
            <w:r w:rsidRPr="00324FC1">
              <w:rPr>
                <w:rFonts w:ascii="Arial Narrow" w:eastAsia="Arial Unicode MS" w:hAnsi="Arial Narrow" w:cs="Arial"/>
                <w:i/>
              </w:rPr>
              <w:t xml:space="preserve">(do </w:t>
            </w:r>
            <w:r w:rsidR="00120FF1">
              <w:rPr>
                <w:rFonts w:ascii="Arial Narrow" w:eastAsia="Arial Unicode MS" w:hAnsi="Arial Narrow" w:cs="Arial"/>
                <w:i/>
              </w:rPr>
              <w:t>100</w:t>
            </w:r>
            <w:r w:rsidRPr="00324FC1">
              <w:rPr>
                <w:rFonts w:ascii="Arial Narrow" w:eastAsia="Arial Unicode MS" w:hAnsi="Arial Narrow" w:cs="Arial"/>
                <w:i/>
              </w:rPr>
              <w:t xml:space="preserve">% ukupne </w:t>
            </w:r>
            <w:r w:rsidRPr="00324FC1">
              <w:rPr>
                <w:rFonts w:ascii="Arial Narrow" w:eastAsia="Arial Unicode MS" w:hAnsi="Arial Narrow" w:cs="Arial"/>
              </w:rPr>
              <w:t xml:space="preserve">vrijednosti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324FC1">
              <w:rPr>
                <w:rFonts w:ascii="Arial Narrow" w:eastAsia="Arial Unicode MS" w:hAnsi="Arial Narrow" w:cs="Arial"/>
              </w:rPr>
              <w:t>)</w:t>
            </w:r>
          </w:p>
        </w:tc>
        <w:tc>
          <w:tcPr>
            <w:tcW w:w="4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B4F2E" w14:textId="77777777" w:rsidR="00774104" w:rsidRPr="009842F4" w:rsidRDefault="004A2F70" w:rsidP="0086769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384E30" w:rsidRPr="009842F4" w14:paraId="5396C80D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DE804D" w14:textId="77777777" w:rsidR="00384E30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0ECD009" w14:textId="77777777" w:rsidR="00384E30" w:rsidRPr="00E41CDE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</w:rPr>
            </w:pPr>
            <w:r w:rsidRPr="00E41CDE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(tijela državne uprave i/ili jedinice lokalne i područne (regionalne) samouprave, iz fondova Europske unije ili od drugih donatora za provedbu ovog </w:t>
            </w:r>
            <w:r w:rsidR="005E64F5" w:rsidRPr="00BC199F">
              <w:rPr>
                <w:rFonts w:ascii="Arial Narrow" w:hAnsi="Arial Narrow"/>
                <w:i/>
              </w:rPr>
              <w:t>programa/projekta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(navesti ukupne iznose za prijavitelje i partnere ako ih imaju i dodati potrebne retke u obrascu)</w:t>
            </w:r>
          </w:p>
          <w:p w14:paraId="67F59660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36C36F8E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857922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84E218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E29D43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9B81EC7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1B9D9" w14:textId="77777777" w:rsidR="00774104" w:rsidRPr="009842F4" w:rsidRDefault="00120FF1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384E30" w:rsidRPr="009842F4" w14:paraId="44727C3A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9B7D7F" w14:textId="77777777" w:rsidR="00384E30" w:rsidRPr="0052308B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2A1BA0" w14:textId="77777777" w:rsidR="00384E30" w:rsidRPr="0052308B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Ako je odgovor na prethodno pitanje da,</w:t>
            </w:r>
            <w:r w:rsidR="00774104" w:rsidRPr="0052308B">
              <w:rPr>
                <w:rFonts w:ascii="Arial Narrow" w:eastAsia="Arial Unicode MS" w:hAnsi="Arial Narrow" w:cs="Arial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310D88E2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14A944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AE7AA1" w14:textId="77777777"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A3661B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590D7C6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2A917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56D232F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492269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3BA0DF4" w14:textId="77777777"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B6348F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00B59DF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386AB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4144137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FA6707" w14:textId="77777777" w:rsidR="00774104" w:rsidRDefault="00770AA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4F58F4" w14:textId="77777777" w:rsidR="00774104" w:rsidRPr="008B611B" w:rsidRDefault="000A18FE" w:rsidP="000A18FE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Opis problema (na najviše pola stranice iznesite analizu problema, odnosno potrebe za provedbom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453006FE" w14:textId="77777777" w:rsidTr="0083071B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693C6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5CB6A6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8925F9" w14:textId="77777777" w:rsidR="00BC1C1A" w:rsidRDefault="008B611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E82AA48" w14:textId="77777777" w:rsidR="00BC1C1A" w:rsidRPr="008B611B" w:rsidRDefault="00BC1C1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Navedite i opišite ciljeve koji se namjeravaju ostvariti provedbom predloženog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FC1CF3" w:rsidRPr="008B611B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C1C1A" w:rsidRPr="009842F4" w14:paraId="2298ED8C" w14:textId="77777777" w:rsidTr="0083071B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E51AD" w14:textId="77777777" w:rsidR="00095754" w:rsidRDefault="00095754" w:rsidP="0009575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B504CA4" w14:textId="77777777" w:rsidR="001D4ECA" w:rsidRDefault="001D4EC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ED27744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DDCFA7" w14:textId="77777777"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74118F" w14:textId="77777777" w:rsidR="00BC1C1A" w:rsidRPr="008B611B" w:rsidRDefault="0078198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Ciljane skupine / korisnici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8B611B">
              <w:rPr>
                <w:rFonts w:ascii="Arial Narrow" w:eastAsia="Arial Unicode MS" w:hAnsi="Arial Narrow" w:cs="Arial"/>
              </w:rPr>
              <w:t xml:space="preserve"> </w:t>
            </w:r>
            <w:r w:rsidRPr="008B611B">
              <w:rPr>
                <w:rFonts w:ascii="Arial Narrow" w:eastAsia="Arial Unicode MS" w:hAnsi="Arial Narrow" w:cs="Arial"/>
              </w:rPr>
              <w:t xml:space="preserve">(na najviše pola stranice navedite i opišite ciljane skupine/korisnike </w:t>
            </w:r>
            <w:r w:rsidR="00E9273F">
              <w:rPr>
                <w:rFonts w:ascii="Arial Narrow" w:eastAsia="Arial Unicode MS" w:hAnsi="Arial Narrow" w:cs="Arial"/>
              </w:rPr>
              <w:t>– na koga izravno utječu projektne aktivnosti, njihov broj i struktura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251507DF" w14:textId="77777777" w:rsidTr="0083071B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616CA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24710BED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DBAA3D" w14:textId="77777777"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1EB0CA" w14:textId="77777777" w:rsidR="00BC1C1A" w:rsidRPr="00D72752" w:rsidRDefault="00695D5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Rezultati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(na najviše pola stranice o</w:t>
            </w:r>
            <w:r w:rsidR="00836114" w:rsidRPr="00D72752">
              <w:rPr>
                <w:rFonts w:ascii="Arial Narrow" w:eastAsia="Arial Unicode MS" w:hAnsi="Arial Narrow" w:cs="Arial"/>
              </w:rPr>
              <w:t xml:space="preserve">pišite mjerljive rezultate koje očekujete po završetku provođenja vašeg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6F436270" w14:textId="77777777" w:rsidTr="0083071B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35512" w14:textId="77777777" w:rsidR="009923C9" w:rsidRPr="009842F4" w:rsidRDefault="009923C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15F68E5" w14:textId="77777777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2446CC" w14:textId="77777777" w:rsidR="00BC1C1A" w:rsidRDefault="00413E5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BCA700" w14:textId="77777777" w:rsidR="00BC1C1A" w:rsidRPr="00C421F3" w:rsidRDefault="00BC1C1A" w:rsidP="00C421F3">
            <w:pPr>
              <w:snapToGrid w:val="0"/>
              <w:rPr>
                <w:rFonts w:ascii="Arial Narrow" w:eastAsia="Arial Unicode MS" w:hAnsi="Arial Narrow" w:cs="Arial"/>
              </w:rPr>
            </w:pPr>
            <w:r w:rsidRPr="00C421F3">
              <w:rPr>
                <w:rFonts w:ascii="Arial Narrow" w:eastAsia="Arial Unicode MS" w:hAnsi="Arial Narrow" w:cs="Arial"/>
              </w:rPr>
              <w:t xml:space="preserve">Opišite glavne aktivnosti koje ćete provoditi, očekivane rezultate, vremensko razdoblje provedbe te koje ćete  metode primijeniti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421F3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421F3">
              <w:rPr>
                <w:rFonts w:ascii="Arial Narrow" w:eastAsia="Arial Unicode MS" w:hAnsi="Arial Narrow" w:cs="Arial"/>
                <w:i/>
              </w:rPr>
              <w:t>(po potrebi proširite tablicu)</w:t>
            </w:r>
            <w:r w:rsidRPr="00C421F3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711A75" w:rsidRPr="009842F4" w14:paraId="6528A6A7" w14:textId="77777777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47CE04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1B74B78" w14:textId="77777777" w:rsidR="00711A75" w:rsidRPr="00606B23" w:rsidRDefault="00711A75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FD6FBA2" w14:textId="77777777" w:rsidR="00711A75" w:rsidRPr="00606B23" w:rsidRDefault="00C421F3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Očekivani rezultati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58042CE" w14:textId="77777777"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Mjesto provedbe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8FA138" w14:textId="77777777"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Vrijeme provedbe</w:t>
            </w:r>
          </w:p>
        </w:tc>
      </w:tr>
      <w:tr w:rsidR="00711A75" w:rsidRPr="009842F4" w14:paraId="1C18D584" w14:textId="77777777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8E2F2E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B4E1BC" w14:textId="77777777" w:rsidR="009923C9" w:rsidRPr="00D51A16" w:rsidRDefault="009923C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44C3F7" w14:textId="77777777" w:rsidR="00711A75" w:rsidRPr="00095754" w:rsidRDefault="00711A75" w:rsidP="0009575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1E85F6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272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14:paraId="770D7E32" w14:textId="77777777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C3F454" w14:textId="77777777" w:rsidR="00711A75" w:rsidRDefault="00711A75" w:rsidP="00095754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813061" w14:textId="77777777" w:rsidR="009923C9" w:rsidRPr="00D51A16" w:rsidRDefault="009923C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29C870" w14:textId="77777777" w:rsidR="00711A75" w:rsidRPr="00095754" w:rsidRDefault="00711A75" w:rsidP="0009575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FB4A4D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E4F1B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923C9" w:rsidRPr="009842F4" w14:paraId="11C657DB" w14:textId="77777777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AF37A1" w14:textId="77777777" w:rsidR="009923C9" w:rsidRDefault="009923C9" w:rsidP="00C6140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F608CE" w14:textId="77777777" w:rsidR="009923C9" w:rsidRPr="00D51A16" w:rsidRDefault="009923C9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BCC790" w14:textId="77777777" w:rsidR="009923C9" w:rsidRPr="00B21AC2" w:rsidRDefault="009923C9" w:rsidP="00095754">
            <w:pPr>
              <w:pStyle w:val="Odlomakpopisa"/>
              <w:snapToGrid w:val="0"/>
              <w:ind w:left="39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40BB8C" w14:textId="77777777" w:rsidR="009923C9" w:rsidRPr="00D51A16" w:rsidRDefault="009923C9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7DAB4" w14:textId="77777777" w:rsidR="00B21AC2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63DF400" w14:textId="77777777"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14:paraId="39628B89" w14:textId="77777777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25145A" w14:textId="77777777" w:rsidR="00B21AC2" w:rsidRDefault="00B21AC2" w:rsidP="00C6140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8A5F1F" w14:textId="77777777"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6FD200" w14:textId="77777777" w:rsidR="00B21AC2" w:rsidRPr="00B21AC2" w:rsidRDefault="00B21AC2" w:rsidP="00095754">
            <w:pPr>
              <w:pStyle w:val="Odlomakpopisa"/>
              <w:snapToGrid w:val="0"/>
              <w:ind w:left="39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D80FA5" w14:textId="77777777"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CE5A3" w14:textId="77777777"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14:paraId="505549C5" w14:textId="77777777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8FE123" w14:textId="77777777" w:rsidR="00B21AC2" w:rsidRDefault="00B21AC2" w:rsidP="00B21A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BCB170" w14:textId="77777777" w:rsidR="00B21AC2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EFF897" w14:textId="77777777" w:rsidR="00B21AC2" w:rsidRPr="00B21AC2" w:rsidRDefault="00B21AC2" w:rsidP="00095754">
            <w:pPr>
              <w:pStyle w:val="Odlomakpopisa"/>
              <w:snapToGrid w:val="0"/>
              <w:ind w:left="39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20B011" w14:textId="77777777"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F55A3" w14:textId="77777777"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14:paraId="4ED55A19" w14:textId="77777777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FBF8A2" w14:textId="77777777" w:rsidR="00B21AC2" w:rsidRDefault="00B21AC2" w:rsidP="00B21A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7E5889" w14:textId="77777777" w:rsidR="00B21AC2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175902" w14:textId="77777777" w:rsidR="00B21AC2" w:rsidRPr="00B21AC2" w:rsidRDefault="00B21AC2" w:rsidP="00095754">
            <w:pPr>
              <w:pStyle w:val="Odlomakpopisa"/>
              <w:snapToGrid w:val="0"/>
              <w:ind w:left="39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BE8860" w14:textId="77777777"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2C53B" w14:textId="77777777"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14:paraId="7C9BD772" w14:textId="77777777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EE5FF9" w14:textId="77777777" w:rsidR="00B21AC2" w:rsidRDefault="00B21AC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E4CD10" w14:textId="77777777" w:rsidR="00B21AC2" w:rsidRPr="00606B23" w:rsidRDefault="00B21AC2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  <w:shd w:val="clear" w:color="auto" w:fill="FFFFCC"/>
              </w:rPr>
              <w:t xml:space="preserve">Odgovorne osobe za provedbu </w:t>
            </w:r>
            <w:r w:rsidRPr="005E64F5">
              <w:rPr>
                <w:rFonts w:ascii="Arial Narrow" w:hAnsi="Arial Narrow"/>
              </w:rPr>
              <w:t>programa/projekta</w:t>
            </w:r>
          </w:p>
        </w:tc>
      </w:tr>
      <w:tr w:rsidR="00B21AC2" w:rsidRPr="009842F4" w14:paraId="4C15C150" w14:textId="77777777" w:rsidTr="005B01A3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A51B57" w14:textId="77777777"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1693E0" w14:textId="77777777" w:rsidR="00B21AC2" w:rsidRDefault="00B21AC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Voditeljica / voditelj</w:t>
            </w:r>
            <w:r>
              <w:rPr>
                <w:rFonts w:ascii="Arial Narrow" w:eastAsia="Arial Unicode MS" w:hAnsi="Arial Narrow" w:cs="Arial"/>
              </w:rPr>
              <w:t xml:space="preserve"> </w:t>
            </w:r>
          </w:p>
          <w:p w14:paraId="1B33C5DB" w14:textId="77777777" w:rsidR="00B21AC2" w:rsidRPr="00606B23" w:rsidRDefault="00B21AC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(upisati ime, prezime i ukratko iskustva)</w:t>
            </w:r>
          </w:p>
        </w:tc>
        <w:tc>
          <w:tcPr>
            <w:tcW w:w="69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A1A75" w14:textId="77777777" w:rsidR="00B21AC2" w:rsidRDefault="00B21AC2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14:paraId="1A251200" w14:textId="77777777" w:rsidTr="005B01A3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A5E67C" w14:textId="77777777"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C882DBD" w14:textId="77777777" w:rsidR="00B21AC2" w:rsidRPr="00C86FAC" w:rsidRDefault="00B21AC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volontera koji sudjeluju u provedbi </w:t>
            </w:r>
            <w:r w:rsidRPr="00C86FAC">
              <w:rPr>
                <w:rFonts w:ascii="Arial Narrow" w:eastAsia="Arial Unicode MS" w:hAnsi="Arial Narrow" w:cs="Arial"/>
                <w:i/>
              </w:rPr>
              <w:t>(navedite broj volontera i broj predviđenih volonterskih sati u</w:t>
            </w:r>
            <w:r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5E64F5">
              <w:rPr>
                <w:rFonts w:ascii="Arial Narrow" w:hAnsi="Arial Narrow"/>
                <w:i/>
              </w:rPr>
              <w:t>programu/projektu</w:t>
            </w:r>
            <w:r w:rsidRPr="005E64F5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9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F8DE4" w14:textId="77777777" w:rsidR="00095754" w:rsidRDefault="00842D87" w:rsidP="0009575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  <w:p w14:paraId="6A0342C3" w14:textId="77777777" w:rsidR="000B6F49" w:rsidRDefault="000B6F4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14:paraId="27990873" w14:textId="77777777" w:rsidTr="005B01A3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3057B4" w14:textId="77777777"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8A155BB" w14:textId="77777777" w:rsidR="00B21AC2" w:rsidRDefault="00B21AC2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zaposlenih osoba koje sudjeluju u provedbi </w:t>
            </w:r>
            <w:r w:rsidRPr="005E64F5">
              <w:rPr>
                <w:rFonts w:ascii="Arial Narrow" w:hAnsi="Arial Narrow"/>
              </w:rPr>
              <w:t>programa/projekta</w:t>
            </w:r>
          </w:p>
          <w:p w14:paraId="5062A965" w14:textId="77777777" w:rsidR="00B21AC2" w:rsidRPr="00C86FAC" w:rsidRDefault="00B21AC2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>(navesti za sve organizacije)</w:t>
            </w:r>
          </w:p>
        </w:tc>
        <w:tc>
          <w:tcPr>
            <w:tcW w:w="69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965F3" w14:textId="77777777" w:rsidR="00B21AC2" w:rsidRDefault="00B21AC2" w:rsidP="0009575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14:paraId="32F8DBAB" w14:textId="77777777" w:rsidTr="005B01A3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E5F048" w14:textId="77777777"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43FBF16" w14:textId="77777777" w:rsidR="00B21AC2" w:rsidRPr="00C86FAC" w:rsidRDefault="00B21AC2" w:rsidP="00384E30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Vanjski/e stručni/e suradnici/ce koji/e sudjeluju u provedbi </w:t>
            </w:r>
            <w:r w:rsidRPr="005E64F5">
              <w:rPr>
                <w:rFonts w:ascii="Arial Narrow" w:hAnsi="Arial Narrow"/>
              </w:rPr>
              <w:t>programa/projekta</w:t>
            </w:r>
            <w:r w:rsidRPr="00C86FAC">
              <w:rPr>
                <w:rFonts w:ascii="Arial Narrow" w:eastAsia="Arial Unicode MS" w:hAnsi="Arial Narrow" w:cs="Arial"/>
                <w:i/>
              </w:rPr>
              <w:t xml:space="preserve"> (upisati ime, prezime i područje stručnog djelovanja)</w:t>
            </w:r>
          </w:p>
        </w:tc>
        <w:tc>
          <w:tcPr>
            <w:tcW w:w="69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2B364" w14:textId="77777777" w:rsidR="00B21AC2" w:rsidRDefault="00B21AC2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14:paraId="4E4DE162" w14:textId="77777777" w:rsidTr="005B01A3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100EE2" w14:textId="77777777"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317ACD2" w14:textId="77777777" w:rsidR="00B21AC2" w:rsidRPr="00BE769E" w:rsidRDefault="00B21AC2" w:rsidP="005E64F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BE769E">
              <w:rPr>
                <w:rFonts w:ascii="Arial Narrow" w:eastAsia="Arial Unicode MS" w:hAnsi="Arial Narrow" w:cs="Arial"/>
              </w:rPr>
              <w:t>Kratak opis iskustava, postignuća i sposobnosti organizacije - prijavitelja da samostalno ili u s</w:t>
            </w:r>
            <w:r>
              <w:rPr>
                <w:rFonts w:ascii="Arial Narrow" w:eastAsia="Arial Unicode MS" w:hAnsi="Arial Narrow" w:cs="Arial"/>
              </w:rPr>
              <w:t xml:space="preserve">uradnji s partnerskim </w:t>
            </w:r>
            <w:r w:rsidRPr="00BE769E">
              <w:rPr>
                <w:rFonts w:ascii="Arial Narrow" w:eastAsia="Arial Unicode MS" w:hAnsi="Arial Narrow" w:cs="Arial"/>
              </w:rPr>
              <w:t xml:space="preserve">organizacijama (ako je primjenjivo) provede predloženi </w:t>
            </w:r>
            <w:r w:rsidRPr="005E64F5">
              <w:rPr>
                <w:rFonts w:ascii="Arial Narrow" w:hAnsi="Arial Narrow"/>
              </w:rPr>
              <w:t>program/projekt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(</w:t>
            </w:r>
            <w:r>
              <w:rPr>
                <w:rFonts w:ascii="Arial Narrow" w:eastAsia="Arial Unicode MS" w:hAnsi="Arial Narrow" w:cs="Arial"/>
                <w:i/>
              </w:rPr>
              <w:t xml:space="preserve">na najviše pola stranice </w:t>
            </w:r>
            <w:r w:rsidRPr="00BE769E">
              <w:rPr>
                <w:rFonts w:ascii="Arial Narrow" w:eastAsia="Arial Unicode MS" w:hAnsi="Arial Narrow" w:cs="Arial"/>
                <w:i/>
              </w:rPr>
              <w:t>navedite prijašnje i sadašnje aktivnosti/projekte/programe koje organizacija prijavitelj i partneri provode, koji utjecaj u području relevantnom za ovaj natječaj imaju aktivnosti organizacija prijavitelja i partnera, s kim organizacije prijavitelja i partnera surađuju u provedbi svojih aktivnosti, tko je do sada financirao/donirao/sponzorirao aktivnosti organizacija).</w:t>
            </w:r>
          </w:p>
        </w:tc>
      </w:tr>
      <w:tr w:rsidR="00B21AC2" w:rsidRPr="009842F4" w14:paraId="66690FAF" w14:textId="77777777" w:rsidTr="0083071B">
        <w:trPr>
          <w:trHeight w:val="108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C586D" w14:textId="77777777" w:rsidR="00B21AC2" w:rsidRPr="009842F4" w:rsidRDefault="00B21AC2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14:paraId="28DB3083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8B8E5B" w14:textId="77777777"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E11478" w14:textId="77777777" w:rsidR="00B21AC2" w:rsidRPr="000B7914" w:rsidRDefault="00B21AC2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ulogu/doprinos partnerske organizacije u provedbi </w:t>
            </w:r>
            <w:r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21AC2" w:rsidRPr="009842F4" w14:paraId="7D2DBE38" w14:textId="77777777" w:rsidTr="0083071B">
        <w:trPr>
          <w:trHeight w:val="108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0E13C" w14:textId="77777777" w:rsidR="00B21AC2" w:rsidRDefault="00B21AC2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14:paraId="0D8B0EF9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E75B42" w14:textId="77777777"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A4E8FC" w14:textId="77777777" w:rsidR="00B21AC2" w:rsidRPr="000B7914" w:rsidRDefault="00B21AC2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na koji način planirate uključiti građane i građanke u aktivnosti </w:t>
            </w:r>
            <w:r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 xml:space="preserve"> te informirati širu javnost o tijeku provedbe i rezultatima </w:t>
            </w:r>
            <w:r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21AC2" w:rsidRPr="009842F4" w14:paraId="29C70FAA" w14:textId="77777777" w:rsidTr="0083071B">
        <w:trPr>
          <w:trHeight w:val="108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A3103" w14:textId="77777777" w:rsidR="00B21AC2" w:rsidRPr="001B4E88" w:rsidRDefault="00B21AC2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54B0C2D9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1163BB">
          <w:pgSz w:w="11906" w:h="16838" w:code="9"/>
          <w:pgMar w:top="568" w:right="1134" w:bottom="1134" w:left="1134" w:header="1134" w:footer="720" w:gutter="0"/>
          <w:cols w:space="720"/>
          <w:titlePg/>
          <w:docGrid w:linePitch="360"/>
        </w:sectPr>
      </w:pPr>
    </w:p>
    <w:p w14:paraId="1C2FF3B9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47E6DB11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C177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FFBFA73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0C3F050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4E964A72" w14:textId="77777777" w:rsidTr="001D71FE">
        <w:tc>
          <w:tcPr>
            <w:tcW w:w="3415" w:type="dxa"/>
            <w:shd w:val="clear" w:color="auto" w:fill="auto"/>
            <w:vAlign w:val="center"/>
          </w:tcPr>
          <w:p w14:paraId="7E6F093E" w14:textId="77777777"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5E64F5" w:rsidRPr="005E64F5">
              <w:rPr>
                <w:rFonts w:ascii="Arial Narrow" w:hAnsi="Arial Narrow"/>
                <w:b/>
              </w:rPr>
              <w:t>programa/projekta</w:t>
            </w:r>
          </w:p>
          <w:p w14:paraId="04C28936" w14:textId="77777777"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6168F7F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1A8BBB6E" w14:textId="77777777"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7DA21897" w14:textId="77777777"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</w:tr>
    </w:tbl>
    <w:p w14:paraId="76B2DF56" w14:textId="77777777" w:rsidR="009842F4" w:rsidRPr="009842F4" w:rsidRDefault="00CB3E74" w:rsidP="002A54BE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15CD4912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2EE3F9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CEC9980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BC9BFBB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7B4F0736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7F78ECBC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D1EE726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05968A94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21D48C58" w14:textId="77777777" w:rsidR="00E11A4A" w:rsidRPr="009842F4" w:rsidRDefault="00E11A4A" w:rsidP="00982B57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3FA943CE" w14:textId="77777777">
        <w:tc>
          <w:tcPr>
            <w:tcW w:w="360" w:type="dxa"/>
            <w:shd w:val="clear" w:color="auto" w:fill="auto"/>
            <w:vAlign w:val="center"/>
          </w:tcPr>
          <w:p w14:paraId="7218CAD5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2A366E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3A76E6EA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56763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DC2CA3" w14:textId="77777777" w:rsidR="00E11A4A" w:rsidRPr="009842F4" w:rsidRDefault="00E11A4A" w:rsidP="00095754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5B9B0077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2A54BE">
      <w:type w:val="continuous"/>
      <w:pgSz w:w="11906" w:h="16838" w:code="9"/>
      <w:pgMar w:top="1134" w:right="1134" w:bottom="709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B7628" w14:textId="77777777" w:rsidR="00DB7184" w:rsidRDefault="00DB7184">
      <w:r>
        <w:separator/>
      </w:r>
    </w:p>
  </w:endnote>
  <w:endnote w:type="continuationSeparator" w:id="0">
    <w:p w14:paraId="3D90BA35" w14:textId="77777777" w:rsidR="00DB7184" w:rsidRDefault="00DB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53EE6" w14:textId="77777777" w:rsidR="00C61403" w:rsidRDefault="00495E55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5754">
      <w:rPr>
        <w:noProof/>
      </w:rPr>
      <w:t>3</w:t>
    </w:r>
    <w:r>
      <w:rPr>
        <w:noProof/>
      </w:rPr>
      <w:fldChar w:fldCharType="end"/>
    </w:r>
  </w:p>
  <w:p w14:paraId="2EAAA93D" w14:textId="77777777" w:rsidR="00C61403" w:rsidRDefault="00C6140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05735"/>
      <w:docPartObj>
        <w:docPartGallery w:val="Page Numbers (Bottom of Page)"/>
        <w:docPartUnique/>
      </w:docPartObj>
    </w:sdtPr>
    <w:sdtEndPr/>
    <w:sdtContent>
      <w:p w14:paraId="5D488B24" w14:textId="77777777" w:rsidR="00C61403" w:rsidRDefault="00495E5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57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0EC1F7" w14:textId="77777777" w:rsidR="00C61403" w:rsidRDefault="00C614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DABC5" w14:textId="77777777" w:rsidR="00DB7184" w:rsidRDefault="00DB7184">
      <w:r>
        <w:separator/>
      </w:r>
    </w:p>
  </w:footnote>
  <w:footnote w:type="continuationSeparator" w:id="0">
    <w:p w14:paraId="2E8718D2" w14:textId="77777777" w:rsidR="00DB7184" w:rsidRDefault="00DB7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7A6A4" w14:textId="77777777" w:rsidR="00C61403" w:rsidRDefault="00C61403" w:rsidP="003163ED">
    <w:pPr>
      <w:pStyle w:val="Zaglavlje"/>
    </w:pPr>
  </w:p>
  <w:p w14:paraId="0690D3FF" w14:textId="77777777" w:rsidR="00C61403" w:rsidRPr="00D23DF2" w:rsidRDefault="00C61403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96F86" w14:textId="77777777" w:rsidR="00C61403" w:rsidRDefault="00C61403">
    <w:pPr>
      <w:pStyle w:val="Zaglavlje"/>
    </w:pPr>
  </w:p>
  <w:p w14:paraId="0C685BAC" w14:textId="77777777" w:rsidR="00C61403" w:rsidRDefault="00C6140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0E7267CF"/>
    <w:multiLevelType w:val="hybridMultilevel"/>
    <w:tmpl w:val="66F071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3DCB45F4"/>
    <w:multiLevelType w:val="hybridMultilevel"/>
    <w:tmpl w:val="8F38C5A6"/>
    <w:lvl w:ilvl="0" w:tplc="37CCDBB2">
      <w:start w:val="6"/>
      <w:numFmt w:val="bullet"/>
      <w:lvlText w:val="-"/>
      <w:lvlJc w:val="left"/>
      <w:pPr>
        <w:ind w:left="390" w:hanging="360"/>
      </w:pPr>
      <w:rPr>
        <w:rFonts w:ascii="Arial Narrow" w:eastAsia="Arial Unicode MS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A33F2"/>
    <w:multiLevelType w:val="hybridMultilevel"/>
    <w:tmpl w:val="F9A83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6FBD"/>
    <w:rsid w:val="00021A26"/>
    <w:rsid w:val="00023A57"/>
    <w:rsid w:val="00026E7F"/>
    <w:rsid w:val="000273F3"/>
    <w:rsid w:val="00031A49"/>
    <w:rsid w:val="00035077"/>
    <w:rsid w:val="000374EF"/>
    <w:rsid w:val="00042AC8"/>
    <w:rsid w:val="00044F33"/>
    <w:rsid w:val="0005072D"/>
    <w:rsid w:val="00052FEA"/>
    <w:rsid w:val="00053D22"/>
    <w:rsid w:val="00054193"/>
    <w:rsid w:val="00055786"/>
    <w:rsid w:val="000639FA"/>
    <w:rsid w:val="00066EFC"/>
    <w:rsid w:val="000675D4"/>
    <w:rsid w:val="00070F0D"/>
    <w:rsid w:val="00074133"/>
    <w:rsid w:val="00074B02"/>
    <w:rsid w:val="00084671"/>
    <w:rsid w:val="00090719"/>
    <w:rsid w:val="00092880"/>
    <w:rsid w:val="00092B08"/>
    <w:rsid w:val="00093460"/>
    <w:rsid w:val="0009462D"/>
    <w:rsid w:val="00094843"/>
    <w:rsid w:val="00095754"/>
    <w:rsid w:val="000A18FE"/>
    <w:rsid w:val="000A4004"/>
    <w:rsid w:val="000B40D3"/>
    <w:rsid w:val="000B6F49"/>
    <w:rsid w:val="000B7914"/>
    <w:rsid w:val="000C498B"/>
    <w:rsid w:val="000D09F0"/>
    <w:rsid w:val="000D7717"/>
    <w:rsid w:val="000D79B5"/>
    <w:rsid w:val="000E06D5"/>
    <w:rsid w:val="000E1C0E"/>
    <w:rsid w:val="000E3112"/>
    <w:rsid w:val="000E4DC7"/>
    <w:rsid w:val="000E61B2"/>
    <w:rsid w:val="000E7D4F"/>
    <w:rsid w:val="000F655A"/>
    <w:rsid w:val="001040B1"/>
    <w:rsid w:val="00107712"/>
    <w:rsid w:val="001163BB"/>
    <w:rsid w:val="00117284"/>
    <w:rsid w:val="00120FF1"/>
    <w:rsid w:val="00122E9A"/>
    <w:rsid w:val="001236A6"/>
    <w:rsid w:val="00125236"/>
    <w:rsid w:val="0013563B"/>
    <w:rsid w:val="001360CB"/>
    <w:rsid w:val="001422B0"/>
    <w:rsid w:val="001533D8"/>
    <w:rsid w:val="00154369"/>
    <w:rsid w:val="00170C3D"/>
    <w:rsid w:val="0017504C"/>
    <w:rsid w:val="001804AB"/>
    <w:rsid w:val="00184734"/>
    <w:rsid w:val="00195832"/>
    <w:rsid w:val="001A4C8B"/>
    <w:rsid w:val="001A6D23"/>
    <w:rsid w:val="001B264A"/>
    <w:rsid w:val="001B4E88"/>
    <w:rsid w:val="001C0234"/>
    <w:rsid w:val="001C0B68"/>
    <w:rsid w:val="001C517C"/>
    <w:rsid w:val="001D4ECA"/>
    <w:rsid w:val="001D6FE2"/>
    <w:rsid w:val="001D71FE"/>
    <w:rsid w:val="001E27D6"/>
    <w:rsid w:val="001E4DB7"/>
    <w:rsid w:val="001E514E"/>
    <w:rsid w:val="001F0AB0"/>
    <w:rsid w:val="001F383E"/>
    <w:rsid w:val="00200044"/>
    <w:rsid w:val="00201C0E"/>
    <w:rsid w:val="00202AB6"/>
    <w:rsid w:val="00203592"/>
    <w:rsid w:val="00203D28"/>
    <w:rsid w:val="00206F20"/>
    <w:rsid w:val="002079C1"/>
    <w:rsid w:val="00212DDF"/>
    <w:rsid w:val="00223312"/>
    <w:rsid w:val="00225611"/>
    <w:rsid w:val="00233AD7"/>
    <w:rsid w:val="0023767B"/>
    <w:rsid w:val="002418C5"/>
    <w:rsid w:val="00243843"/>
    <w:rsid w:val="00243F27"/>
    <w:rsid w:val="00243FD8"/>
    <w:rsid w:val="002441C7"/>
    <w:rsid w:val="00246E15"/>
    <w:rsid w:val="00252E42"/>
    <w:rsid w:val="0026189C"/>
    <w:rsid w:val="00267439"/>
    <w:rsid w:val="00267B78"/>
    <w:rsid w:val="00271B4F"/>
    <w:rsid w:val="00276B77"/>
    <w:rsid w:val="00276E7D"/>
    <w:rsid w:val="0028028D"/>
    <w:rsid w:val="002809D2"/>
    <w:rsid w:val="00284C59"/>
    <w:rsid w:val="0029022D"/>
    <w:rsid w:val="002A08DE"/>
    <w:rsid w:val="002A54BE"/>
    <w:rsid w:val="002B65A8"/>
    <w:rsid w:val="002C0437"/>
    <w:rsid w:val="002C63F6"/>
    <w:rsid w:val="002C7B9B"/>
    <w:rsid w:val="002D4B71"/>
    <w:rsid w:val="002D6C2C"/>
    <w:rsid w:val="002F10F6"/>
    <w:rsid w:val="003113A9"/>
    <w:rsid w:val="003152ED"/>
    <w:rsid w:val="00315758"/>
    <w:rsid w:val="003163ED"/>
    <w:rsid w:val="00316A12"/>
    <w:rsid w:val="00320E45"/>
    <w:rsid w:val="00322ACD"/>
    <w:rsid w:val="00324FC1"/>
    <w:rsid w:val="00325AD9"/>
    <w:rsid w:val="00325D20"/>
    <w:rsid w:val="00330A4F"/>
    <w:rsid w:val="00330BA9"/>
    <w:rsid w:val="00332EFB"/>
    <w:rsid w:val="00333470"/>
    <w:rsid w:val="003442AE"/>
    <w:rsid w:val="0034449D"/>
    <w:rsid w:val="0035038F"/>
    <w:rsid w:val="003565E5"/>
    <w:rsid w:val="003606A5"/>
    <w:rsid w:val="00362F11"/>
    <w:rsid w:val="00363C09"/>
    <w:rsid w:val="003713A2"/>
    <w:rsid w:val="00372349"/>
    <w:rsid w:val="0037525E"/>
    <w:rsid w:val="00382C10"/>
    <w:rsid w:val="00384E30"/>
    <w:rsid w:val="003927A9"/>
    <w:rsid w:val="00392A10"/>
    <w:rsid w:val="00394AF4"/>
    <w:rsid w:val="003A756D"/>
    <w:rsid w:val="003B10B0"/>
    <w:rsid w:val="003B12F9"/>
    <w:rsid w:val="003B2C58"/>
    <w:rsid w:val="003B3CF1"/>
    <w:rsid w:val="003B3D15"/>
    <w:rsid w:val="003B5A03"/>
    <w:rsid w:val="003B6C00"/>
    <w:rsid w:val="003C271E"/>
    <w:rsid w:val="003C4744"/>
    <w:rsid w:val="003C4EE9"/>
    <w:rsid w:val="003D4C05"/>
    <w:rsid w:val="003E10B7"/>
    <w:rsid w:val="003E3473"/>
    <w:rsid w:val="003E3CFF"/>
    <w:rsid w:val="003E502C"/>
    <w:rsid w:val="00401D2A"/>
    <w:rsid w:val="00403788"/>
    <w:rsid w:val="00403A33"/>
    <w:rsid w:val="00403C85"/>
    <w:rsid w:val="00405BD8"/>
    <w:rsid w:val="004113C2"/>
    <w:rsid w:val="00413E57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6299"/>
    <w:rsid w:val="00447254"/>
    <w:rsid w:val="004528A3"/>
    <w:rsid w:val="00455882"/>
    <w:rsid w:val="00464E52"/>
    <w:rsid w:val="00466BB7"/>
    <w:rsid w:val="004673F2"/>
    <w:rsid w:val="00484CF9"/>
    <w:rsid w:val="004864DA"/>
    <w:rsid w:val="0048663F"/>
    <w:rsid w:val="00486FA2"/>
    <w:rsid w:val="004875DC"/>
    <w:rsid w:val="00495E55"/>
    <w:rsid w:val="004A08FC"/>
    <w:rsid w:val="004A0951"/>
    <w:rsid w:val="004A2F70"/>
    <w:rsid w:val="004A4092"/>
    <w:rsid w:val="004A48CB"/>
    <w:rsid w:val="004A5E58"/>
    <w:rsid w:val="004A6271"/>
    <w:rsid w:val="004B0D7A"/>
    <w:rsid w:val="004B4527"/>
    <w:rsid w:val="004C2774"/>
    <w:rsid w:val="004C5C65"/>
    <w:rsid w:val="004D1DBC"/>
    <w:rsid w:val="004E0601"/>
    <w:rsid w:val="004E2766"/>
    <w:rsid w:val="004E2B61"/>
    <w:rsid w:val="004E4987"/>
    <w:rsid w:val="004F4281"/>
    <w:rsid w:val="004F6EE2"/>
    <w:rsid w:val="005079B3"/>
    <w:rsid w:val="005110EF"/>
    <w:rsid w:val="0052308B"/>
    <w:rsid w:val="00523634"/>
    <w:rsid w:val="0052586B"/>
    <w:rsid w:val="005315E4"/>
    <w:rsid w:val="00554A86"/>
    <w:rsid w:val="00561236"/>
    <w:rsid w:val="00561874"/>
    <w:rsid w:val="005645C1"/>
    <w:rsid w:val="005654CC"/>
    <w:rsid w:val="00570DC7"/>
    <w:rsid w:val="00571846"/>
    <w:rsid w:val="00572C32"/>
    <w:rsid w:val="005773A1"/>
    <w:rsid w:val="00577E45"/>
    <w:rsid w:val="00580E8E"/>
    <w:rsid w:val="00586B19"/>
    <w:rsid w:val="00590FF2"/>
    <w:rsid w:val="005A0BB6"/>
    <w:rsid w:val="005B01A3"/>
    <w:rsid w:val="005B0F78"/>
    <w:rsid w:val="005B2360"/>
    <w:rsid w:val="005B2BBE"/>
    <w:rsid w:val="005B6C9B"/>
    <w:rsid w:val="005B6FF4"/>
    <w:rsid w:val="005B7001"/>
    <w:rsid w:val="005C3BC7"/>
    <w:rsid w:val="005C5E5D"/>
    <w:rsid w:val="005D1955"/>
    <w:rsid w:val="005D45A3"/>
    <w:rsid w:val="005D4C18"/>
    <w:rsid w:val="005E06A8"/>
    <w:rsid w:val="005E273B"/>
    <w:rsid w:val="005E3E87"/>
    <w:rsid w:val="005E64F5"/>
    <w:rsid w:val="005F2953"/>
    <w:rsid w:val="00600B34"/>
    <w:rsid w:val="00601541"/>
    <w:rsid w:val="00603D1E"/>
    <w:rsid w:val="00606B23"/>
    <w:rsid w:val="00614C5A"/>
    <w:rsid w:val="00624649"/>
    <w:rsid w:val="006258BE"/>
    <w:rsid w:val="00626C59"/>
    <w:rsid w:val="00626D86"/>
    <w:rsid w:val="0062766E"/>
    <w:rsid w:val="0063269A"/>
    <w:rsid w:val="006360D9"/>
    <w:rsid w:val="00642C60"/>
    <w:rsid w:val="00643B1C"/>
    <w:rsid w:val="006452F9"/>
    <w:rsid w:val="00652BA3"/>
    <w:rsid w:val="00660181"/>
    <w:rsid w:val="00677475"/>
    <w:rsid w:val="00680600"/>
    <w:rsid w:val="00683728"/>
    <w:rsid w:val="00695D5A"/>
    <w:rsid w:val="00697339"/>
    <w:rsid w:val="006A356A"/>
    <w:rsid w:val="006B1C30"/>
    <w:rsid w:val="006B5F34"/>
    <w:rsid w:val="006C66D2"/>
    <w:rsid w:val="006C7038"/>
    <w:rsid w:val="006D09D5"/>
    <w:rsid w:val="006D0F2C"/>
    <w:rsid w:val="006D64CB"/>
    <w:rsid w:val="006E0596"/>
    <w:rsid w:val="006F2E03"/>
    <w:rsid w:val="006F5ED1"/>
    <w:rsid w:val="00701C87"/>
    <w:rsid w:val="00701DDA"/>
    <w:rsid w:val="00706D98"/>
    <w:rsid w:val="007108F8"/>
    <w:rsid w:val="00711A75"/>
    <w:rsid w:val="00716B9E"/>
    <w:rsid w:val="007219A3"/>
    <w:rsid w:val="007257E1"/>
    <w:rsid w:val="00727351"/>
    <w:rsid w:val="007436A3"/>
    <w:rsid w:val="00744893"/>
    <w:rsid w:val="0075086E"/>
    <w:rsid w:val="007521CE"/>
    <w:rsid w:val="007545E3"/>
    <w:rsid w:val="00756772"/>
    <w:rsid w:val="007606F3"/>
    <w:rsid w:val="007630B7"/>
    <w:rsid w:val="007647F3"/>
    <w:rsid w:val="00770AA7"/>
    <w:rsid w:val="007729D1"/>
    <w:rsid w:val="00772D9A"/>
    <w:rsid w:val="00774104"/>
    <w:rsid w:val="00781982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E7411"/>
    <w:rsid w:val="007F3A6F"/>
    <w:rsid w:val="007F66C8"/>
    <w:rsid w:val="007F7271"/>
    <w:rsid w:val="008115ED"/>
    <w:rsid w:val="00812939"/>
    <w:rsid w:val="0081458F"/>
    <w:rsid w:val="008277AB"/>
    <w:rsid w:val="0083071B"/>
    <w:rsid w:val="008322B8"/>
    <w:rsid w:val="00834106"/>
    <w:rsid w:val="00834CD6"/>
    <w:rsid w:val="00836114"/>
    <w:rsid w:val="00842236"/>
    <w:rsid w:val="00842D87"/>
    <w:rsid w:val="00843532"/>
    <w:rsid w:val="00855D7E"/>
    <w:rsid w:val="00855DE7"/>
    <w:rsid w:val="0086022B"/>
    <w:rsid w:val="008649A8"/>
    <w:rsid w:val="008650B8"/>
    <w:rsid w:val="00867698"/>
    <w:rsid w:val="00872990"/>
    <w:rsid w:val="0087391D"/>
    <w:rsid w:val="008764F4"/>
    <w:rsid w:val="00877B7A"/>
    <w:rsid w:val="00880D44"/>
    <w:rsid w:val="00886E53"/>
    <w:rsid w:val="00887973"/>
    <w:rsid w:val="008974BE"/>
    <w:rsid w:val="008A26F7"/>
    <w:rsid w:val="008A2B9D"/>
    <w:rsid w:val="008B59B5"/>
    <w:rsid w:val="008B611B"/>
    <w:rsid w:val="008C0CF4"/>
    <w:rsid w:val="008C6724"/>
    <w:rsid w:val="008C6B22"/>
    <w:rsid w:val="008D0064"/>
    <w:rsid w:val="008D014E"/>
    <w:rsid w:val="008D7546"/>
    <w:rsid w:val="008E6478"/>
    <w:rsid w:val="008F1AD3"/>
    <w:rsid w:val="008F576F"/>
    <w:rsid w:val="009011F4"/>
    <w:rsid w:val="009044FD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045"/>
    <w:rsid w:val="00980479"/>
    <w:rsid w:val="00982B57"/>
    <w:rsid w:val="009842F4"/>
    <w:rsid w:val="00990005"/>
    <w:rsid w:val="009923C9"/>
    <w:rsid w:val="00995214"/>
    <w:rsid w:val="009A109F"/>
    <w:rsid w:val="009A1FEE"/>
    <w:rsid w:val="009B24B2"/>
    <w:rsid w:val="009C1E5B"/>
    <w:rsid w:val="009C2DD1"/>
    <w:rsid w:val="009C315A"/>
    <w:rsid w:val="009C4FD6"/>
    <w:rsid w:val="009C6A2A"/>
    <w:rsid w:val="009D158A"/>
    <w:rsid w:val="009D2629"/>
    <w:rsid w:val="009D2A37"/>
    <w:rsid w:val="009D5B13"/>
    <w:rsid w:val="009D6790"/>
    <w:rsid w:val="009D7E64"/>
    <w:rsid w:val="009F5FD3"/>
    <w:rsid w:val="00A2605F"/>
    <w:rsid w:val="00A272AB"/>
    <w:rsid w:val="00A360B8"/>
    <w:rsid w:val="00A3790C"/>
    <w:rsid w:val="00A4387E"/>
    <w:rsid w:val="00A46A93"/>
    <w:rsid w:val="00A5201C"/>
    <w:rsid w:val="00A57ACB"/>
    <w:rsid w:val="00A60CD4"/>
    <w:rsid w:val="00A635E0"/>
    <w:rsid w:val="00A6675A"/>
    <w:rsid w:val="00A679D0"/>
    <w:rsid w:val="00A7306B"/>
    <w:rsid w:val="00A81EE4"/>
    <w:rsid w:val="00A82AE8"/>
    <w:rsid w:val="00AA200F"/>
    <w:rsid w:val="00AA4519"/>
    <w:rsid w:val="00AA5C91"/>
    <w:rsid w:val="00AA6897"/>
    <w:rsid w:val="00AB2A51"/>
    <w:rsid w:val="00AB5BFB"/>
    <w:rsid w:val="00AB626E"/>
    <w:rsid w:val="00AD26ED"/>
    <w:rsid w:val="00AD2ED3"/>
    <w:rsid w:val="00AE2862"/>
    <w:rsid w:val="00AE5AF7"/>
    <w:rsid w:val="00AE74A3"/>
    <w:rsid w:val="00AF2E61"/>
    <w:rsid w:val="00AF41B3"/>
    <w:rsid w:val="00B01B89"/>
    <w:rsid w:val="00B130D2"/>
    <w:rsid w:val="00B1713C"/>
    <w:rsid w:val="00B21AC2"/>
    <w:rsid w:val="00B339E6"/>
    <w:rsid w:val="00B37E67"/>
    <w:rsid w:val="00B4147E"/>
    <w:rsid w:val="00B4519B"/>
    <w:rsid w:val="00B45F20"/>
    <w:rsid w:val="00B534D9"/>
    <w:rsid w:val="00B53E58"/>
    <w:rsid w:val="00B64862"/>
    <w:rsid w:val="00B72093"/>
    <w:rsid w:val="00B72E66"/>
    <w:rsid w:val="00B8065F"/>
    <w:rsid w:val="00B90C08"/>
    <w:rsid w:val="00B91EAB"/>
    <w:rsid w:val="00B97F3E"/>
    <w:rsid w:val="00BA1D94"/>
    <w:rsid w:val="00BA7A0F"/>
    <w:rsid w:val="00BB26F0"/>
    <w:rsid w:val="00BB468E"/>
    <w:rsid w:val="00BB61E8"/>
    <w:rsid w:val="00BC199F"/>
    <w:rsid w:val="00BC1C1A"/>
    <w:rsid w:val="00BC54C7"/>
    <w:rsid w:val="00BC74B9"/>
    <w:rsid w:val="00BD34C1"/>
    <w:rsid w:val="00BE769E"/>
    <w:rsid w:val="00C03DBC"/>
    <w:rsid w:val="00C1002C"/>
    <w:rsid w:val="00C11FE3"/>
    <w:rsid w:val="00C1424E"/>
    <w:rsid w:val="00C14AAE"/>
    <w:rsid w:val="00C31EEB"/>
    <w:rsid w:val="00C343B1"/>
    <w:rsid w:val="00C37DA4"/>
    <w:rsid w:val="00C421F3"/>
    <w:rsid w:val="00C4468D"/>
    <w:rsid w:val="00C57C7D"/>
    <w:rsid w:val="00C603ED"/>
    <w:rsid w:val="00C61403"/>
    <w:rsid w:val="00C66375"/>
    <w:rsid w:val="00C76CA7"/>
    <w:rsid w:val="00C830B9"/>
    <w:rsid w:val="00C84BA8"/>
    <w:rsid w:val="00C8553F"/>
    <w:rsid w:val="00C86FAC"/>
    <w:rsid w:val="00C871CF"/>
    <w:rsid w:val="00C950E7"/>
    <w:rsid w:val="00C96D8C"/>
    <w:rsid w:val="00C9700B"/>
    <w:rsid w:val="00CA721B"/>
    <w:rsid w:val="00CA7B4F"/>
    <w:rsid w:val="00CB129F"/>
    <w:rsid w:val="00CB3E74"/>
    <w:rsid w:val="00CC0A24"/>
    <w:rsid w:val="00CD389F"/>
    <w:rsid w:val="00CD6877"/>
    <w:rsid w:val="00CD767D"/>
    <w:rsid w:val="00CE3EB2"/>
    <w:rsid w:val="00D02ABE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53032"/>
    <w:rsid w:val="00D65100"/>
    <w:rsid w:val="00D6668F"/>
    <w:rsid w:val="00D71F7E"/>
    <w:rsid w:val="00D72752"/>
    <w:rsid w:val="00D728B4"/>
    <w:rsid w:val="00D75F23"/>
    <w:rsid w:val="00D80281"/>
    <w:rsid w:val="00D861C6"/>
    <w:rsid w:val="00D86ACC"/>
    <w:rsid w:val="00D92059"/>
    <w:rsid w:val="00D93F8C"/>
    <w:rsid w:val="00DB5428"/>
    <w:rsid w:val="00DB7057"/>
    <w:rsid w:val="00DB7184"/>
    <w:rsid w:val="00DC40BA"/>
    <w:rsid w:val="00DC76E4"/>
    <w:rsid w:val="00DC7895"/>
    <w:rsid w:val="00DD42AE"/>
    <w:rsid w:val="00DD4B7E"/>
    <w:rsid w:val="00DD793D"/>
    <w:rsid w:val="00DE1054"/>
    <w:rsid w:val="00DE37F6"/>
    <w:rsid w:val="00DE4935"/>
    <w:rsid w:val="00DE4F46"/>
    <w:rsid w:val="00DE50A6"/>
    <w:rsid w:val="00DF13CD"/>
    <w:rsid w:val="00DF30D8"/>
    <w:rsid w:val="00E027D8"/>
    <w:rsid w:val="00E029EE"/>
    <w:rsid w:val="00E1063E"/>
    <w:rsid w:val="00E11A4A"/>
    <w:rsid w:val="00E262DA"/>
    <w:rsid w:val="00E33BB8"/>
    <w:rsid w:val="00E33E2A"/>
    <w:rsid w:val="00E41CDE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9273F"/>
    <w:rsid w:val="00E92AF0"/>
    <w:rsid w:val="00E93D55"/>
    <w:rsid w:val="00EA081F"/>
    <w:rsid w:val="00EA23D4"/>
    <w:rsid w:val="00EA4E42"/>
    <w:rsid w:val="00EA7BB5"/>
    <w:rsid w:val="00EC36D3"/>
    <w:rsid w:val="00ED3D44"/>
    <w:rsid w:val="00ED4179"/>
    <w:rsid w:val="00EE6FFF"/>
    <w:rsid w:val="00EE7F3E"/>
    <w:rsid w:val="00EF4889"/>
    <w:rsid w:val="00F03572"/>
    <w:rsid w:val="00F12F9E"/>
    <w:rsid w:val="00F16CDC"/>
    <w:rsid w:val="00F20B7B"/>
    <w:rsid w:val="00F2613B"/>
    <w:rsid w:val="00F3082C"/>
    <w:rsid w:val="00F3354A"/>
    <w:rsid w:val="00F37251"/>
    <w:rsid w:val="00F470EB"/>
    <w:rsid w:val="00F47EE0"/>
    <w:rsid w:val="00F64F0C"/>
    <w:rsid w:val="00F72F12"/>
    <w:rsid w:val="00F84C04"/>
    <w:rsid w:val="00F91838"/>
    <w:rsid w:val="00F9258E"/>
    <w:rsid w:val="00F9605D"/>
    <w:rsid w:val="00F962AC"/>
    <w:rsid w:val="00F97BF3"/>
    <w:rsid w:val="00FA0939"/>
    <w:rsid w:val="00FA195E"/>
    <w:rsid w:val="00FA1F2C"/>
    <w:rsid w:val="00FA3209"/>
    <w:rsid w:val="00FA4D17"/>
    <w:rsid w:val="00FB1505"/>
    <w:rsid w:val="00FB4201"/>
    <w:rsid w:val="00FB55C0"/>
    <w:rsid w:val="00FC0819"/>
    <w:rsid w:val="00FC15D4"/>
    <w:rsid w:val="00FC1CF3"/>
    <w:rsid w:val="00FC29F6"/>
    <w:rsid w:val="00FC6C46"/>
    <w:rsid w:val="00FD31B0"/>
    <w:rsid w:val="00FD3B43"/>
    <w:rsid w:val="00FE14C1"/>
    <w:rsid w:val="00FE5DE6"/>
    <w:rsid w:val="00FE6027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9456A0"/>
  <w15:docId w15:val="{F00DB4BE-427B-42B3-88B3-DEC45340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561236"/>
    <w:rPr>
      <w:sz w:val="21"/>
      <w:szCs w:val="21"/>
    </w:rPr>
  </w:style>
  <w:style w:type="character" w:customStyle="1" w:styleId="WW8Num2z0">
    <w:name w:val="WW8Num2z0"/>
    <w:rsid w:val="00561236"/>
    <w:rPr>
      <w:b w:val="0"/>
      <w:sz w:val="21"/>
      <w:szCs w:val="21"/>
    </w:rPr>
  </w:style>
  <w:style w:type="character" w:customStyle="1" w:styleId="WW8Num3z0">
    <w:name w:val="WW8Num3z0"/>
    <w:rsid w:val="00561236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561236"/>
    <w:rPr>
      <w:rFonts w:ascii="OpenSymbol" w:hAnsi="OpenSymbol" w:cs="OpenSymbol"/>
    </w:rPr>
  </w:style>
  <w:style w:type="character" w:customStyle="1" w:styleId="WW8Num4z0">
    <w:name w:val="WW8Num4z0"/>
    <w:rsid w:val="00561236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561236"/>
    <w:rPr>
      <w:rFonts w:ascii="OpenSymbol" w:hAnsi="OpenSymbol" w:cs="OpenSymbol"/>
    </w:rPr>
  </w:style>
  <w:style w:type="character" w:customStyle="1" w:styleId="Absatz-Standardschriftart">
    <w:name w:val="Absatz-Standardschriftart"/>
    <w:rsid w:val="00561236"/>
  </w:style>
  <w:style w:type="character" w:customStyle="1" w:styleId="WW-Absatz-Standardschriftart">
    <w:name w:val="WW-Absatz-Standardschriftart"/>
    <w:rsid w:val="00561236"/>
  </w:style>
  <w:style w:type="character" w:customStyle="1" w:styleId="WW-Absatz-Standardschriftart1">
    <w:name w:val="WW-Absatz-Standardschriftart1"/>
    <w:rsid w:val="00561236"/>
  </w:style>
  <w:style w:type="character" w:customStyle="1" w:styleId="WW-Absatz-Standardschriftart11">
    <w:name w:val="WW-Absatz-Standardschriftart11"/>
    <w:rsid w:val="00561236"/>
  </w:style>
  <w:style w:type="character" w:customStyle="1" w:styleId="WW-Absatz-Standardschriftart111">
    <w:name w:val="WW-Absatz-Standardschriftart111"/>
    <w:rsid w:val="00561236"/>
  </w:style>
  <w:style w:type="character" w:customStyle="1" w:styleId="WW-Absatz-Standardschriftart1111">
    <w:name w:val="WW-Absatz-Standardschriftart1111"/>
    <w:rsid w:val="00561236"/>
  </w:style>
  <w:style w:type="character" w:customStyle="1" w:styleId="WW-Absatz-Standardschriftart11111">
    <w:name w:val="WW-Absatz-Standardschriftart11111"/>
    <w:rsid w:val="00561236"/>
  </w:style>
  <w:style w:type="character" w:customStyle="1" w:styleId="WW-Absatz-Standardschriftart111111">
    <w:name w:val="WW-Absatz-Standardschriftart111111"/>
    <w:rsid w:val="00561236"/>
  </w:style>
  <w:style w:type="character" w:customStyle="1" w:styleId="WW-Absatz-Standardschriftart1111111">
    <w:name w:val="WW-Absatz-Standardschriftart1111111"/>
    <w:rsid w:val="00561236"/>
  </w:style>
  <w:style w:type="character" w:customStyle="1" w:styleId="WW8Num5z0">
    <w:name w:val="WW8Num5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561236"/>
    <w:rPr>
      <w:b w:val="0"/>
      <w:i w:val="0"/>
      <w:sz w:val="20"/>
      <w:szCs w:val="20"/>
    </w:rPr>
  </w:style>
  <w:style w:type="character" w:customStyle="1" w:styleId="WW8Num9z0">
    <w:name w:val="WW8Num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561236"/>
    <w:rPr>
      <w:b w:val="0"/>
      <w:i w:val="0"/>
      <w:sz w:val="20"/>
      <w:szCs w:val="20"/>
    </w:rPr>
  </w:style>
  <w:style w:type="character" w:customStyle="1" w:styleId="WW8Num10z0">
    <w:name w:val="WW8Num10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561236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561236"/>
    <w:rPr>
      <w:rFonts w:ascii="Wingdings" w:hAnsi="Wingdings"/>
    </w:rPr>
  </w:style>
  <w:style w:type="character" w:customStyle="1" w:styleId="WW8Num11z3">
    <w:name w:val="WW8Num11z3"/>
    <w:rsid w:val="00561236"/>
    <w:rPr>
      <w:rFonts w:ascii="Symbol" w:hAnsi="Symbol"/>
    </w:rPr>
  </w:style>
  <w:style w:type="character" w:customStyle="1" w:styleId="WW8Num11z4">
    <w:name w:val="WW8Num11z4"/>
    <w:rsid w:val="00561236"/>
    <w:rPr>
      <w:rFonts w:ascii="Courier New" w:hAnsi="Courier New" w:cs="Courier New"/>
    </w:rPr>
  </w:style>
  <w:style w:type="character" w:customStyle="1" w:styleId="WW8Num12z0">
    <w:name w:val="WW8Num12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561236"/>
    <w:rPr>
      <w:sz w:val="20"/>
      <w:szCs w:val="20"/>
    </w:rPr>
  </w:style>
  <w:style w:type="character" w:customStyle="1" w:styleId="WW8Num14z0">
    <w:name w:val="WW8Num14z0"/>
    <w:rsid w:val="00561236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561236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561236"/>
    <w:rPr>
      <w:rFonts w:ascii="Wingdings" w:hAnsi="Wingdings"/>
    </w:rPr>
  </w:style>
  <w:style w:type="character" w:customStyle="1" w:styleId="WW8Num14z3">
    <w:name w:val="WW8Num14z3"/>
    <w:rsid w:val="00561236"/>
    <w:rPr>
      <w:rFonts w:ascii="Symbol" w:hAnsi="Symbol"/>
    </w:rPr>
  </w:style>
  <w:style w:type="character" w:customStyle="1" w:styleId="WW8Num14z4">
    <w:name w:val="WW8Num14z4"/>
    <w:rsid w:val="00561236"/>
    <w:rPr>
      <w:rFonts w:ascii="Courier New" w:hAnsi="Courier New" w:cs="Courier New"/>
    </w:rPr>
  </w:style>
  <w:style w:type="character" w:customStyle="1" w:styleId="WW8Num15z0">
    <w:name w:val="WW8Num15z0"/>
    <w:rsid w:val="00561236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561236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561236"/>
    <w:rPr>
      <w:rFonts w:ascii="Wingdings" w:hAnsi="Wingdings"/>
    </w:rPr>
  </w:style>
  <w:style w:type="character" w:customStyle="1" w:styleId="WW8Num15z3">
    <w:name w:val="WW8Num15z3"/>
    <w:rsid w:val="00561236"/>
    <w:rPr>
      <w:rFonts w:ascii="Symbol" w:hAnsi="Symbol"/>
    </w:rPr>
  </w:style>
  <w:style w:type="character" w:customStyle="1" w:styleId="WW8Num15z4">
    <w:name w:val="WW8Num15z4"/>
    <w:rsid w:val="00561236"/>
    <w:rPr>
      <w:rFonts w:ascii="Courier New" w:hAnsi="Courier New" w:cs="Courier New"/>
    </w:rPr>
  </w:style>
  <w:style w:type="character" w:customStyle="1" w:styleId="WW8Num16z0">
    <w:name w:val="WW8Num1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561236"/>
    <w:rPr>
      <w:sz w:val="20"/>
      <w:szCs w:val="20"/>
    </w:rPr>
  </w:style>
  <w:style w:type="character" w:customStyle="1" w:styleId="WW8Num18z0">
    <w:name w:val="WW8Num1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561236"/>
    <w:rPr>
      <w:b w:val="0"/>
      <w:i w:val="0"/>
      <w:sz w:val="20"/>
      <w:szCs w:val="20"/>
    </w:rPr>
  </w:style>
  <w:style w:type="character" w:customStyle="1" w:styleId="WW8Num20z0">
    <w:name w:val="WW8Num20z0"/>
    <w:rsid w:val="00561236"/>
    <w:rPr>
      <w:sz w:val="20"/>
      <w:szCs w:val="20"/>
    </w:rPr>
  </w:style>
  <w:style w:type="character" w:customStyle="1" w:styleId="WW8Num21z0">
    <w:name w:val="WW8Num21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561236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561236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561236"/>
    <w:rPr>
      <w:rFonts w:ascii="Wingdings" w:hAnsi="Wingdings"/>
    </w:rPr>
  </w:style>
  <w:style w:type="character" w:customStyle="1" w:styleId="WW8Num22z3">
    <w:name w:val="WW8Num22z3"/>
    <w:rsid w:val="00561236"/>
    <w:rPr>
      <w:rFonts w:ascii="Symbol" w:hAnsi="Symbol"/>
    </w:rPr>
  </w:style>
  <w:style w:type="character" w:customStyle="1" w:styleId="WW8Num22z4">
    <w:name w:val="WW8Num22z4"/>
    <w:rsid w:val="00561236"/>
    <w:rPr>
      <w:rFonts w:ascii="Courier New" w:hAnsi="Courier New" w:cs="Courier New"/>
    </w:rPr>
  </w:style>
  <w:style w:type="character" w:customStyle="1" w:styleId="WW8Num23z0">
    <w:name w:val="WW8Num23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561236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561236"/>
    <w:rPr>
      <w:rFonts w:ascii="Wingdings" w:hAnsi="Wingdings"/>
    </w:rPr>
  </w:style>
  <w:style w:type="character" w:customStyle="1" w:styleId="WW8Num24z3">
    <w:name w:val="WW8Num24z3"/>
    <w:rsid w:val="00561236"/>
    <w:rPr>
      <w:rFonts w:ascii="Symbol" w:hAnsi="Symbol"/>
    </w:rPr>
  </w:style>
  <w:style w:type="character" w:customStyle="1" w:styleId="WW8Num24z4">
    <w:name w:val="WW8Num24z4"/>
    <w:rsid w:val="00561236"/>
    <w:rPr>
      <w:rFonts w:ascii="Courier New" w:hAnsi="Courier New" w:cs="Courier New"/>
    </w:rPr>
  </w:style>
  <w:style w:type="character" w:customStyle="1" w:styleId="WW-DefaultParagraphFont">
    <w:name w:val="WW-Default Paragraph Font"/>
    <w:rsid w:val="00561236"/>
  </w:style>
  <w:style w:type="character" w:customStyle="1" w:styleId="Teletype">
    <w:name w:val="Teletype"/>
    <w:rsid w:val="00561236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561236"/>
  </w:style>
  <w:style w:type="character" w:customStyle="1" w:styleId="Bullets">
    <w:name w:val="Bullets"/>
    <w:rsid w:val="00561236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56123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561236"/>
    <w:pPr>
      <w:spacing w:after="120"/>
    </w:pPr>
  </w:style>
  <w:style w:type="paragraph" w:styleId="Naslov">
    <w:name w:val="Title"/>
    <w:basedOn w:val="Naslov1"/>
    <w:next w:val="Podnaslov"/>
    <w:qFormat/>
    <w:rsid w:val="00561236"/>
  </w:style>
  <w:style w:type="paragraph" w:styleId="Podnaslov">
    <w:name w:val="Subtitle"/>
    <w:basedOn w:val="Naslov1"/>
    <w:next w:val="Tijeloteksta"/>
    <w:qFormat/>
    <w:rsid w:val="00561236"/>
    <w:pPr>
      <w:jc w:val="center"/>
    </w:pPr>
    <w:rPr>
      <w:i/>
      <w:iCs/>
    </w:rPr>
  </w:style>
  <w:style w:type="paragraph" w:styleId="Popis">
    <w:name w:val="List"/>
    <w:basedOn w:val="Tijeloteksta"/>
    <w:rsid w:val="00561236"/>
    <w:rPr>
      <w:rFonts w:ascii="Arial" w:hAnsi="Arial" w:cs="Tahoma"/>
    </w:rPr>
  </w:style>
  <w:style w:type="paragraph" w:customStyle="1" w:styleId="Opis">
    <w:name w:val="Opis"/>
    <w:basedOn w:val="Normal"/>
    <w:rsid w:val="00561236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561236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56123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561236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56123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612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561236"/>
    <w:pPr>
      <w:suppressLineNumbers/>
    </w:pPr>
  </w:style>
  <w:style w:type="paragraph" w:customStyle="1" w:styleId="TableHeading">
    <w:name w:val="Table Heading"/>
    <w:basedOn w:val="TableContents"/>
    <w:rsid w:val="00561236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561236"/>
  </w:style>
  <w:style w:type="paragraph" w:customStyle="1" w:styleId="Sadrajitablice">
    <w:name w:val="Sadržaji tablice"/>
    <w:basedOn w:val="Normal"/>
    <w:rsid w:val="00561236"/>
    <w:pPr>
      <w:suppressLineNumbers/>
    </w:pPr>
  </w:style>
  <w:style w:type="paragraph" w:customStyle="1" w:styleId="Naslovtablice">
    <w:name w:val="Naslov tablice"/>
    <w:basedOn w:val="Sadrajitablice"/>
    <w:rsid w:val="00561236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92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B89E5-6B7A-4698-BB79-E768EB52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Sandrino</cp:lastModifiedBy>
  <cp:revision>3</cp:revision>
  <cp:lastPrinted>2015-03-02T10:31:00Z</cp:lastPrinted>
  <dcterms:created xsi:type="dcterms:W3CDTF">2021-02-13T21:02:00Z</dcterms:created>
  <dcterms:modified xsi:type="dcterms:W3CDTF">2021-02-14T20:06:00Z</dcterms:modified>
</cp:coreProperties>
</file>