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01EC7923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financijske potpore udrugama u kulturi od interesa za </w:t>
      </w:r>
    </w:p>
    <w:p w14:paraId="67EFDEB9" w14:textId="755EF637" w:rsidR="003442AE" w:rsidRPr="005E64F5" w:rsidRDefault="003442AE" w:rsidP="003442AE">
      <w:pPr>
        <w:jc w:val="center"/>
        <w:rPr>
          <w:b/>
          <w:sz w:val="28"/>
          <w:szCs w:val="28"/>
          <w:highlight w:val="lightGray"/>
        </w:rPr>
      </w:pPr>
      <w:r w:rsidRPr="005E64F5">
        <w:rPr>
          <w:b/>
          <w:sz w:val="28"/>
          <w:szCs w:val="28"/>
        </w:rPr>
        <w:t xml:space="preserve">Općinu Križ u </w:t>
      </w:r>
      <w:r w:rsidR="00E67B92">
        <w:rPr>
          <w:b/>
          <w:sz w:val="28"/>
          <w:szCs w:val="28"/>
        </w:rPr>
        <w:t>202</w:t>
      </w:r>
      <w:r w:rsidR="008A1FCB">
        <w:rPr>
          <w:b/>
          <w:sz w:val="28"/>
          <w:szCs w:val="28"/>
        </w:rPr>
        <w:t>1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77777777"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programa/projekta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45F62D1A" w:rsidR="005654CC" w:rsidRPr="005E64F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3C7FBC">
        <w:rPr>
          <w:b w:val="0"/>
          <w:sz w:val="28"/>
          <w:szCs w:val="28"/>
          <w:lang w:val="hr-HR"/>
        </w:rPr>
        <w:t>2</w:t>
      </w:r>
      <w:r w:rsidR="008A1FCB">
        <w:rPr>
          <w:b w:val="0"/>
          <w:sz w:val="28"/>
          <w:szCs w:val="28"/>
          <w:lang w:val="hr-HR"/>
        </w:rPr>
        <w:t>1</w:t>
      </w:r>
      <w:r w:rsidR="005D72AB">
        <w:rPr>
          <w:b w:val="0"/>
          <w:sz w:val="28"/>
          <w:szCs w:val="28"/>
          <w:lang w:val="hr-HR"/>
        </w:rPr>
        <w:t>.</w:t>
      </w:r>
      <w:r w:rsidR="00E67B92">
        <w:rPr>
          <w:b w:val="0"/>
          <w:sz w:val="28"/>
          <w:szCs w:val="28"/>
          <w:lang w:val="hr-HR"/>
        </w:rPr>
        <w:t xml:space="preserve"> </w:t>
      </w:r>
      <w:r w:rsidR="005D72AB">
        <w:rPr>
          <w:b w:val="0"/>
          <w:sz w:val="28"/>
          <w:szCs w:val="28"/>
          <w:lang w:val="hr-HR"/>
        </w:rPr>
        <w:t>0</w:t>
      </w:r>
      <w:r w:rsidR="003C7FBC">
        <w:rPr>
          <w:b w:val="0"/>
          <w:sz w:val="28"/>
          <w:szCs w:val="28"/>
          <w:lang w:val="hr-HR"/>
        </w:rPr>
        <w:t>1</w:t>
      </w:r>
      <w:r w:rsidR="005D72AB">
        <w:rPr>
          <w:b w:val="0"/>
          <w:sz w:val="28"/>
          <w:szCs w:val="28"/>
          <w:lang w:val="hr-HR"/>
        </w:rPr>
        <w:t>.</w:t>
      </w:r>
      <w:r w:rsidR="00E67B92">
        <w:rPr>
          <w:b w:val="0"/>
          <w:sz w:val="28"/>
          <w:szCs w:val="28"/>
          <w:lang w:val="hr-HR"/>
        </w:rPr>
        <w:t xml:space="preserve"> 202</w:t>
      </w:r>
      <w:r w:rsidR="008A1FCB">
        <w:rPr>
          <w:b w:val="0"/>
          <w:sz w:val="28"/>
          <w:szCs w:val="28"/>
          <w:lang w:val="hr-HR"/>
        </w:rPr>
        <w:t>1</w:t>
      </w:r>
      <w:r w:rsidR="00EA76D9">
        <w:rPr>
          <w:b w:val="0"/>
          <w:sz w:val="28"/>
          <w:szCs w:val="28"/>
          <w:lang w:val="hr-HR"/>
        </w:rPr>
        <w:t>.</w:t>
      </w:r>
    </w:p>
    <w:p w14:paraId="6949904F" w14:textId="48EE0453" w:rsidR="005654CC" w:rsidRPr="005E64F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 xml:space="preserve">Rok za </w:t>
      </w:r>
      <w:r w:rsidR="00C8553F" w:rsidRPr="005E64F5">
        <w:rPr>
          <w:b w:val="0"/>
          <w:sz w:val="28"/>
          <w:szCs w:val="28"/>
          <w:lang w:val="hr-HR"/>
        </w:rPr>
        <w:t>podnošenje</w:t>
      </w:r>
      <w:r w:rsidR="004E4987" w:rsidRPr="005E64F5">
        <w:rPr>
          <w:b w:val="0"/>
          <w:sz w:val="28"/>
          <w:szCs w:val="28"/>
          <w:lang w:val="hr-HR"/>
        </w:rPr>
        <w:t xml:space="preserve"> prijava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F91838">
        <w:rPr>
          <w:b w:val="0"/>
          <w:sz w:val="28"/>
          <w:szCs w:val="28"/>
          <w:lang w:val="hr-HR"/>
        </w:rPr>
        <w:t>2</w:t>
      </w:r>
      <w:r w:rsidR="008A1FCB">
        <w:rPr>
          <w:b w:val="0"/>
          <w:sz w:val="28"/>
          <w:szCs w:val="28"/>
          <w:lang w:val="hr-HR"/>
        </w:rPr>
        <w:t>2</w:t>
      </w:r>
      <w:r w:rsidR="006F5ED1" w:rsidRPr="005E64F5">
        <w:rPr>
          <w:b w:val="0"/>
          <w:sz w:val="28"/>
          <w:szCs w:val="28"/>
          <w:lang w:val="hr-HR"/>
        </w:rPr>
        <w:t>.</w:t>
      </w:r>
      <w:r w:rsidR="00E67B92">
        <w:rPr>
          <w:b w:val="0"/>
          <w:sz w:val="28"/>
          <w:szCs w:val="28"/>
          <w:lang w:val="hr-HR"/>
        </w:rPr>
        <w:t xml:space="preserve"> </w:t>
      </w:r>
      <w:r w:rsidR="006F5ED1" w:rsidRPr="005E64F5">
        <w:rPr>
          <w:b w:val="0"/>
          <w:sz w:val="28"/>
          <w:szCs w:val="28"/>
          <w:lang w:val="hr-HR"/>
        </w:rPr>
        <w:t>0</w:t>
      </w:r>
      <w:r w:rsidR="003C7FBC">
        <w:rPr>
          <w:b w:val="0"/>
          <w:sz w:val="28"/>
          <w:szCs w:val="28"/>
          <w:lang w:val="hr-HR"/>
        </w:rPr>
        <w:t>2</w:t>
      </w:r>
      <w:r w:rsidR="006F5ED1" w:rsidRPr="005E64F5">
        <w:rPr>
          <w:b w:val="0"/>
          <w:sz w:val="28"/>
          <w:szCs w:val="28"/>
          <w:lang w:val="hr-HR"/>
        </w:rPr>
        <w:t>.</w:t>
      </w:r>
      <w:r w:rsidR="00E67B92">
        <w:rPr>
          <w:b w:val="0"/>
          <w:sz w:val="28"/>
          <w:szCs w:val="28"/>
          <w:lang w:val="hr-HR"/>
        </w:rPr>
        <w:t xml:space="preserve"> 202</w:t>
      </w:r>
      <w:r w:rsidR="008A1FCB">
        <w:rPr>
          <w:b w:val="0"/>
          <w:sz w:val="28"/>
          <w:szCs w:val="28"/>
          <w:lang w:val="hr-HR"/>
        </w:rPr>
        <w:t>1</w:t>
      </w:r>
      <w:r w:rsidR="00EA76D9">
        <w:rPr>
          <w:b w:val="0"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2DF07538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financijske potpore udrugama u kulturi od interesa za Općinu Križ u </w:t>
      </w:r>
      <w:r w:rsidR="00E67B92">
        <w:rPr>
          <w:b/>
        </w:rPr>
        <w:t>202</w:t>
      </w:r>
      <w:r w:rsidR="008A1FCB">
        <w:rPr>
          <w:b/>
        </w:rPr>
        <w:t>1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14:paraId="274CC56A" w14:textId="77777777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programa/projekta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14:paraId="0349E02B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44299641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F877AEB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0B838EAC" w14:textId="77777777" w:rsidR="003442AE" w:rsidRDefault="003442AE" w:rsidP="003C271E">
      <w:pPr>
        <w:rPr>
          <w:rFonts w:ascii="Arial Narrow" w:eastAsia="Arial Unicode MS" w:hAnsi="Arial Narrow" w:cs="Arial"/>
          <w:b/>
          <w:bCs/>
        </w:rPr>
      </w:pPr>
    </w:p>
    <w:p w14:paraId="5105155B" w14:textId="77777777" w:rsidR="009D2A37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</w:t>
      </w:r>
      <w:r w:rsidR="003D4C05" w:rsidRPr="005E64F5">
        <w:rPr>
          <w:rFonts w:ascii="Arial Narrow" w:eastAsia="Arial Unicode MS" w:hAnsi="Arial Narrow" w:cs="Arial"/>
          <w:b/>
          <w:bCs/>
        </w:rPr>
        <w:t>___</w:t>
      </w:r>
      <w:r w:rsidRPr="005E64F5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69EE7B26" w14:textId="77777777"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14:paraId="7CF74A00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2"/>
        <w:gridCol w:w="191"/>
        <w:gridCol w:w="880"/>
        <w:gridCol w:w="12"/>
        <w:gridCol w:w="59"/>
        <w:gridCol w:w="811"/>
        <w:gridCol w:w="289"/>
        <w:gridCol w:w="25"/>
        <w:gridCol w:w="284"/>
        <w:gridCol w:w="9"/>
        <w:gridCol w:w="533"/>
        <w:gridCol w:w="268"/>
        <w:gridCol w:w="49"/>
        <w:gridCol w:w="216"/>
        <w:gridCol w:w="201"/>
        <w:gridCol w:w="141"/>
        <w:gridCol w:w="302"/>
        <w:gridCol w:w="705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77777777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gridSpan w:val="7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6EF8A9A8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20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7193A486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20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94B986" w14:textId="77777777"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14:paraId="4C9DEBEC" w14:textId="65D8E090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201</w:t>
            </w:r>
            <w:r w:rsidR="008A1FCB">
              <w:rPr>
                <w:rFonts w:ascii="Arial Narrow" w:eastAsia="Arial Unicode MS" w:hAnsi="Arial Narrow" w:cs="Arial"/>
                <w:i/>
              </w:rPr>
              <w:t>9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20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FAA23D7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2DC0C7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77777777"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77777777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9C675" w14:textId="77777777"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14:paraId="4B3F33DF" w14:textId="77777777"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lastRenderedPageBreak/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86F8045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989E53" w14:textId="77777777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14:paraId="7D57A507" w14:textId="77777777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E1063E" w:rsidRPr="009842F4" w:rsidRDefault="00E1063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2F657C3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62F1C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E16ED3" w14:textId="77777777" w:rsidR="00384E30" w:rsidRPr="0067747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84E30" w:rsidRPr="009842F4" w14:paraId="296305CC" w14:textId="77777777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B1C7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C8ED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77777777"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77777777"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Pr="00324FC1">
              <w:rPr>
                <w:rFonts w:ascii="Arial Narrow" w:eastAsia="Arial Unicode MS" w:hAnsi="Arial Narrow" w:cs="Arial"/>
                <w:i/>
                <w:highlight w:val="lightGray"/>
              </w:rPr>
              <w:t>__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1375E3" w14:textId="77777777"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14:paraId="369E63CD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7A46F8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6DD963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1327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A9C07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77777777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E0E0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4E2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77777777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2454D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7777777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014C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0C4D66" w14:textId="77777777" w:rsidR="005E64F5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</w:p>
          <w:p w14:paraId="3701FC0D" w14:textId="77777777" w:rsidR="00DE50A6" w:rsidRPr="00606B23" w:rsidRDefault="005E64F5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upisati ime, prezime i ukratko iskustva)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77777777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77777777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</w:t>
            </w:r>
            <w:r w:rsidR="006B1C30" w:rsidRPr="00BE769E">
              <w:rPr>
                <w:rFonts w:ascii="Arial Narrow" w:eastAsia="Arial Unicode MS" w:hAnsi="Arial Narrow" w:cs="Arial"/>
              </w:rPr>
              <w:t xml:space="preserve">(ako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(</w:t>
            </w:r>
            <w:r w:rsidR="00006FBD"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rijašnje i sadašnje aktivnosti/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projekte/programe koje organizacija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prijavitelj 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koji utjecaj u području relevantnom za ovaj natječaj imaju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 prijavitelja i partnera</w:t>
            </w:r>
            <w:r w:rsidRPr="00BE769E">
              <w:rPr>
                <w:rFonts w:ascii="Arial Narrow" w:eastAsia="Arial Unicode MS" w:hAnsi="Arial Narrow" w:cs="Arial"/>
                <w:i/>
              </w:rPr>
              <w:t>, s kim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prijavitelja i partnera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u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orirao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6638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7777777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38C50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0DB05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FFAC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0AE45D67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5DFF1CF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4C67681A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8A1FCB">
              <w:rPr>
                <w:rFonts w:ascii="Arial Narrow" w:hAnsi="Arial Narrow" w:cs="Arial"/>
                <w:b/>
              </w:rPr>
              <w:t>1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1CAE0" w14:textId="77777777" w:rsidR="00CC5009" w:rsidRDefault="00CC5009">
      <w:r>
        <w:separator/>
      </w:r>
    </w:p>
  </w:endnote>
  <w:endnote w:type="continuationSeparator" w:id="0">
    <w:p w14:paraId="6A849205" w14:textId="77777777" w:rsidR="00CC5009" w:rsidRDefault="00CC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E35D1" w14:textId="77777777" w:rsidR="00CC5009" w:rsidRDefault="00CC5009">
      <w:r>
        <w:separator/>
      </w:r>
    </w:p>
  </w:footnote>
  <w:footnote w:type="continuationSeparator" w:id="0">
    <w:p w14:paraId="76E4B77A" w14:textId="77777777" w:rsidR="00CC5009" w:rsidRDefault="00CC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952BE" w14:textId="77777777" w:rsidR="00F72F12" w:rsidRDefault="00F72F12">
    <w:pPr>
      <w:pStyle w:val="Zaglavlje"/>
    </w:pPr>
  </w:p>
  <w:p w14:paraId="32481466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13A5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54CC"/>
    <w:rsid w:val="00570DC7"/>
    <w:rsid w:val="00577E45"/>
    <w:rsid w:val="00580E8E"/>
    <w:rsid w:val="00586B19"/>
    <w:rsid w:val="00590FF2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B1C30"/>
    <w:rsid w:val="006B5F34"/>
    <w:rsid w:val="006C66D2"/>
    <w:rsid w:val="006C7038"/>
    <w:rsid w:val="006D09D5"/>
    <w:rsid w:val="006D0F2C"/>
    <w:rsid w:val="006D64CB"/>
    <w:rsid w:val="006E0596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C36D3"/>
    <w:rsid w:val="00ED3D44"/>
    <w:rsid w:val="00ED3DE2"/>
    <w:rsid w:val="00ED4179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Sandra Crnković</cp:lastModifiedBy>
  <cp:revision>3</cp:revision>
  <cp:lastPrinted>2015-03-02T10:31:00Z</cp:lastPrinted>
  <dcterms:created xsi:type="dcterms:W3CDTF">2021-01-20T11:20:00Z</dcterms:created>
  <dcterms:modified xsi:type="dcterms:W3CDTF">2021-01-21T07:34:00Z</dcterms:modified>
</cp:coreProperties>
</file>