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4E4987" w:rsidRPr="005E64F5" w:rsidRDefault="00F91A87" w:rsidP="00E53AFB">
      <w:pPr>
        <w:pStyle w:val="SubTitle1"/>
        <w:rPr>
          <w:b w:val="0"/>
          <w:sz w:val="28"/>
          <w:szCs w:val="28"/>
          <w:lang w:val="hr-HR"/>
        </w:rPr>
      </w:pPr>
      <w:r w:rsidRPr="00F91A87">
        <w:rPr>
          <w:snapToGrid/>
          <w:sz w:val="28"/>
          <w:szCs w:val="28"/>
          <w:lang w:val="hr-HR" w:eastAsia="ar-SA"/>
        </w:rPr>
        <w:t xml:space="preserve">za dodjelu financijske potpore udrugama iz područja zdravstva, socijale i preventive od interesa za Općinu Križ  u </w:t>
      </w:r>
      <w:r w:rsidR="006F161C">
        <w:rPr>
          <w:snapToGrid/>
          <w:sz w:val="28"/>
          <w:szCs w:val="28"/>
          <w:lang w:val="hr-HR" w:eastAsia="ar-SA"/>
        </w:rPr>
        <w:t>2020</w:t>
      </w:r>
      <w:r w:rsidR="00FD6750">
        <w:rPr>
          <w:snapToGrid/>
          <w:sz w:val="28"/>
          <w:szCs w:val="28"/>
          <w:lang w:val="hr-HR" w:eastAsia="ar-SA"/>
        </w:rPr>
        <w:t>.</w:t>
      </w:r>
      <w:r w:rsidRPr="00F91A87">
        <w:rPr>
          <w:snapToGrid/>
          <w:sz w:val="28"/>
          <w:szCs w:val="28"/>
          <w:lang w:val="hr-HR" w:eastAsia="ar-SA"/>
        </w:rPr>
        <w:t xml:space="preserve"> godini</w:t>
      </w: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6F161C">
        <w:rPr>
          <w:b w:val="0"/>
          <w:sz w:val="28"/>
          <w:szCs w:val="28"/>
          <w:lang w:val="hr-HR"/>
        </w:rPr>
        <w:t>1</w:t>
      </w:r>
      <w:r w:rsidR="00FD6750">
        <w:rPr>
          <w:b w:val="0"/>
          <w:sz w:val="28"/>
          <w:szCs w:val="28"/>
          <w:lang w:val="hr-HR"/>
        </w:rPr>
        <w:t>8</w:t>
      </w:r>
      <w:r w:rsidR="005D72AB">
        <w:rPr>
          <w:b w:val="0"/>
          <w:sz w:val="28"/>
          <w:szCs w:val="28"/>
          <w:lang w:val="hr-HR"/>
        </w:rPr>
        <w:t>.</w:t>
      </w:r>
      <w:r w:rsidR="006F161C">
        <w:rPr>
          <w:b w:val="0"/>
          <w:sz w:val="28"/>
          <w:szCs w:val="28"/>
          <w:lang w:val="hr-HR"/>
        </w:rPr>
        <w:t xml:space="preserve"> </w:t>
      </w:r>
      <w:r w:rsidR="005D72AB">
        <w:rPr>
          <w:b w:val="0"/>
          <w:sz w:val="28"/>
          <w:szCs w:val="28"/>
          <w:lang w:val="hr-HR"/>
        </w:rPr>
        <w:t>0</w:t>
      </w:r>
      <w:r w:rsidR="006F161C">
        <w:rPr>
          <w:b w:val="0"/>
          <w:sz w:val="28"/>
          <w:szCs w:val="28"/>
          <w:lang w:val="hr-HR"/>
        </w:rPr>
        <w:t>2</w:t>
      </w:r>
      <w:r w:rsidR="005D72AB">
        <w:rPr>
          <w:b w:val="0"/>
          <w:sz w:val="28"/>
          <w:szCs w:val="28"/>
          <w:lang w:val="hr-HR"/>
        </w:rPr>
        <w:t>.</w:t>
      </w:r>
      <w:r w:rsidR="006F161C">
        <w:rPr>
          <w:b w:val="0"/>
          <w:sz w:val="28"/>
          <w:szCs w:val="28"/>
          <w:lang w:val="hr-HR"/>
        </w:rPr>
        <w:t xml:space="preserve"> 2020</w:t>
      </w:r>
      <w:r w:rsidR="00FD6750">
        <w:rPr>
          <w:b w:val="0"/>
          <w:sz w:val="28"/>
          <w:szCs w:val="28"/>
          <w:lang w:val="hr-HR"/>
        </w:rPr>
        <w:t>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6F161C">
        <w:rPr>
          <w:b w:val="0"/>
          <w:sz w:val="28"/>
          <w:szCs w:val="28"/>
          <w:lang w:val="hr-HR"/>
        </w:rPr>
        <w:t>19. 03. 2020</w:t>
      </w:r>
      <w:r w:rsidR="00FD6750">
        <w:rPr>
          <w:b w:val="0"/>
          <w:sz w:val="28"/>
          <w:szCs w:val="28"/>
          <w:lang w:val="hr-HR"/>
        </w:rPr>
        <w:t>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F91A87" w:rsidRPr="00F91A87">
        <w:rPr>
          <w:b/>
        </w:rPr>
        <w:t xml:space="preserve">Javni natječaj za dodjelu financijske potpore udrugama iz područja zdravstva, socijale i preventive od interesa za Općinu Križ  u </w:t>
      </w:r>
      <w:r w:rsidR="006F161C">
        <w:rPr>
          <w:b/>
        </w:rPr>
        <w:t>2020</w:t>
      </w:r>
      <w:r w:rsidR="00FD6750">
        <w:rPr>
          <w:b/>
        </w:rPr>
        <w:t>.</w:t>
      </w:r>
      <w:r w:rsidR="00F91A87" w:rsidRPr="00F91A87">
        <w:rPr>
          <w:b/>
        </w:rPr>
        <w:t xml:space="preserve">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8271E6" w:rsidRDefault="008271E6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FD6750">
              <w:rPr>
                <w:rFonts w:ascii="Arial Narrow" w:eastAsia="Arial Unicode MS" w:hAnsi="Arial Narrow" w:cs="Arial"/>
              </w:rPr>
              <w:t>2018.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FD6750">
              <w:rPr>
                <w:rFonts w:ascii="Arial Narrow" w:eastAsia="Arial Unicode MS" w:hAnsi="Arial Narrow" w:cs="Arial"/>
              </w:rPr>
              <w:t>201</w:t>
            </w:r>
            <w:r w:rsidR="006F161C">
              <w:rPr>
                <w:rFonts w:ascii="Arial Narrow" w:eastAsia="Arial Unicode MS" w:hAnsi="Arial Narrow" w:cs="Arial"/>
              </w:rPr>
              <w:t>9</w:t>
            </w:r>
            <w:bookmarkStart w:id="0" w:name="_GoBack"/>
            <w:bookmarkEnd w:id="0"/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6F161C">
              <w:rPr>
                <w:rFonts w:ascii="Arial Narrow" w:eastAsia="Arial Unicode MS" w:hAnsi="Arial Narrow" w:cs="Arial"/>
                <w:i/>
              </w:rPr>
              <w:t>8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FD6750">
              <w:rPr>
                <w:rFonts w:ascii="Arial Narrow" w:eastAsia="Arial Unicode MS" w:hAnsi="Arial Narrow" w:cs="Arial"/>
                <w:i/>
              </w:rPr>
              <w:t>201</w:t>
            </w:r>
            <w:r w:rsidR="006F161C">
              <w:rPr>
                <w:rFonts w:ascii="Arial Narrow" w:eastAsia="Arial Unicode MS" w:hAnsi="Arial Narrow" w:cs="Arial"/>
                <w:i/>
              </w:rPr>
              <w:t>9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lastRenderedPageBreak/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6F161C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2020</w:t>
            </w:r>
            <w:r w:rsidR="00FD6750">
              <w:rPr>
                <w:rFonts w:ascii="Arial Narrow" w:hAnsi="Arial Narrow" w:cs="Arial"/>
                <w:b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957" w:rsidRDefault="00A74957">
      <w:r>
        <w:separator/>
      </w:r>
    </w:p>
  </w:endnote>
  <w:endnote w:type="continuationSeparator" w:id="0">
    <w:p w:rsidR="00A74957" w:rsidRDefault="00A7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C248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1E6">
      <w:rPr>
        <w:noProof/>
      </w:rPr>
      <w:t>5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957" w:rsidRDefault="00A74957">
      <w:r>
        <w:separator/>
      </w:r>
    </w:p>
  </w:footnote>
  <w:footnote w:type="continuationSeparator" w:id="0">
    <w:p w:rsidR="00A74957" w:rsidRDefault="00A7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76FE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A08FC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161C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1E6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74957"/>
    <w:rsid w:val="00A82AE8"/>
    <w:rsid w:val="00AA0632"/>
    <w:rsid w:val="00AA200F"/>
    <w:rsid w:val="00AA4519"/>
    <w:rsid w:val="00AB5BFB"/>
    <w:rsid w:val="00AB626E"/>
    <w:rsid w:val="00AC248B"/>
    <w:rsid w:val="00AC6953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39C3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1A87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D675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A5EEA"/>
  <w15:docId w15:val="{2E82A867-174A-4E89-94BB-2595D21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7447-208E-4B8E-878B-B61AC542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2</cp:revision>
  <cp:lastPrinted>2015-03-02T10:31:00Z</cp:lastPrinted>
  <dcterms:created xsi:type="dcterms:W3CDTF">2020-02-19T09:37:00Z</dcterms:created>
  <dcterms:modified xsi:type="dcterms:W3CDTF">2020-02-19T09:37:00Z</dcterms:modified>
</cp:coreProperties>
</file>