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654CC" w:rsidRPr="004E4987" w:rsidRDefault="005654CC" w:rsidP="001B264A">
      <w:pPr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5654CC" w:rsidRPr="004E4987" w:rsidRDefault="005654CC" w:rsidP="005654CC">
      <w:pPr>
        <w:jc w:val="center"/>
        <w:rPr>
          <w:sz w:val="28"/>
          <w:szCs w:val="28"/>
        </w:rPr>
      </w:pPr>
    </w:p>
    <w:p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udrugama u kulturi od interesa za </w:t>
      </w:r>
    </w:p>
    <w:p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67B92">
        <w:rPr>
          <w:b/>
          <w:sz w:val="28"/>
          <w:szCs w:val="28"/>
        </w:rPr>
        <w:t>2020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programa/projekta</w:t>
      </w:r>
      <w:r w:rsidR="005654CC" w:rsidRPr="005E64F5">
        <w:rPr>
          <w:sz w:val="28"/>
          <w:szCs w:val="28"/>
          <w:lang w:val="hr-HR"/>
        </w:rPr>
        <w:br/>
      </w:r>
    </w:p>
    <w:p w:rsidR="005654CC" w:rsidRPr="005E64F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3C7FBC">
        <w:rPr>
          <w:b w:val="0"/>
          <w:sz w:val="28"/>
          <w:szCs w:val="28"/>
          <w:lang w:val="hr-HR"/>
        </w:rPr>
        <w:t>2</w:t>
      </w:r>
      <w:r w:rsidR="00E67B92">
        <w:rPr>
          <w:b w:val="0"/>
          <w:sz w:val="28"/>
          <w:szCs w:val="28"/>
          <w:lang w:val="hr-HR"/>
        </w:rPr>
        <w:t>4</w:t>
      </w:r>
      <w:r w:rsidR="005D72AB">
        <w:rPr>
          <w:b w:val="0"/>
          <w:sz w:val="28"/>
          <w:szCs w:val="28"/>
          <w:lang w:val="hr-HR"/>
        </w:rPr>
        <w:t>.</w:t>
      </w:r>
      <w:r w:rsidR="00E67B92">
        <w:rPr>
          <w:b w:val="0"/>
          <w:sz w:val="28"/>
          <w:szCs w:val="28"/>
          <w:lang w:val="hr-HR"/>
        </w:rPr>
        <w:t xml:space="preserve"> </w:t>
      </w:r>
      <w:r w:rsidR="005D72AB">
        <w:rPr>
          <w:b w:val="0"/>
          <w:sz w:val="28"/>
          <w:szCs w:val="28"/>
          <w:lang w:val="hr-HR"/>
        </w:rPr>
        <w:t>0</w:t>
      </w:r>
      <w:r w:rsidR="003C7FBC">
        <w:rPr>
          <w:b w:val="0"/>
          <w:sz w:val="28"/>
          <w:szCs w:val="28"/>
          <w:lang w:val="hr-HR"/>
        </w:rPr>
        <w:t>1</w:t>
      </w:r>
      <w:r w:rsidR="005D72AB">
        <w:rPr>
          <w:b w:val="0"/>
          <w:sz w:val="28"/>
          <w:szCs w:val="28"/>
          <w:lang w:val="hr-HR"/>
        </w:rPr>
        <w:t>.</w:t>
      </w:r>
      <w:r w:rsidR="00E67B92">
        <w:rPr>
          <w:b w:val="0"/>
          <w:sz w:val="28"/>
          <w:szCs w:val="28"/>
          <w:lang w:val="hr-HR"/>
        </w:rPr>
        <w:t xml:space="preserve"> 2020</w:t>
      </w:r>
      <w:r w:rsidR="00EA76D9">
        <w:rPr>
          <w:b w:val="0"/>
          <w:sz w:val="28"/>
          <w:szCs w:val="28"/>
          <w:lang w:val="hr-HR"/>
        </w:rPr>
        <w:t>.</w:t>
      </w:r>
    </w:p>
    <w:p w:rsidR="005654CC" w:rsidRPr="005E64F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 xml:space="preserve">Rok za </w:t>
      </w:r>
      <w:r w:rsidR="00C8553F" w:rsidRPr="005E64F5">
        <w:rPr>
          <w:b w:val="0"/>
          <w:sz w:val="28"/>
          <w:szCs w:val="28"/>
          <w:lang w:val="hr-HR"/>
        </w:rPr>
        <w:t>podnošenje</w:t>
      </w:r>
      <w:r w:rsidR="004E4987" w:rsidRPr="005E64F5">
        <w:rPr>
          <w:b w:val="0"/>
          <w:sz w:val="28"/>
          <w:szCs w:val="28"/>
          <w:lang w:val="hr-HR"/>
        </w:rPr>
        <w:t xml:space="preserve"> prijava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F91838">
        <w:rPr>
          <w:b w:val="0"/>
          <w:sz w:val="28"/>
          <w:szCs w:val="28"/>
          <w:lang w:val="hr-HR"/>
        </w:rPr>
        <w:t>2</w:t>
      </w:r>
      <w:r w:rsidR="00E67B92">
        <w:rPr>
          <w:b w:val="0"/>
          <w:sz w:val="28"/>
          <w:szCs w:val="28"/>
          <w:lang w:val="hr-HR"/>
        </w:rPr>
        <w:t>5</w:t>
      </w:r>
      <w:r w:rsidR="006F5ED1" w:rsidRPr="005E64F5">
        <w:rPr>
          <w:b w:val="0"/>
          <w:sz w:val="28"/>
          <w:szCs w:val="28"/>
          <w:lang w:val="hr-HR"/>
        </w:rPr>
        <w:t>.</w:t>
      </w:r>
      <w:r w:rsidR="00E67B92">
        <w:rPr>
          <w:b w:val="0"/>
          <w:sz w:val="28"/>
          <w:szCs w:val="28"/>
          <w:lang w:val="hr-HR"/>
        </w:rPr>
        <w:t xml:space="preserve"> </w:t>
      </w:r>
      <w:r w:rsidR="006F5ED1" w:rsidRPr="005E64F5">
        <w:rPr>
          <w:b w:val="0"/>
          <w:sz w:val="28"/>
          <w:szCs w:val="28"/>
          <w:lang w:val="hr-HR"/>
        </w:rPr>
        <w:t>0</w:t>
      </w:r>
      <w:r w:rsidR="003C7FBC">
        <w:rPr>
          <w:b w:val="0"/>
          <w:sz w:val="28"/>
          <w:szCs w:val="28"/>
          <w:lang w:val="hr-HR"/>
        </w:rPr>
        <w:t>2</w:t>
      </w:r>
      <w:r w:rsidR="006F5ED1" w:rsidRPr="005E64F5">
        <w:rPr>
          <w:b w:val="0"/>
          <w:sz w:val="28"/>
          <w:szCs w:val="28"/>
          <w:lang w:val="hr-HR"/>
        </w:rPr>
        <w:t>.</w:t>
      </w:r>
      <w:r w:rsidR="00E67B92">
        <w:rPr>
          <w:b w:val="0"/>
          <w:sz w:val="28"/>
          <w:szCs w:val="28"/>
          <w:lang w:val="hr-HR"/>
        </w:rPr>
        <w:t xml:space="preserve"> 2020</w:t>
      </w:r>
      <w:r w:rsidR="00EA76D9">
        <w:rPr>
          <w:b w:val="0"/>
          <w:sz w:val="28"/>
          <w:szCs w:val="28"/>
          <w:lang w:val="hr-HR"/>
        </w:rPr>
        <w:t>.</w:t>
      </w:r>
    </w:p>
    <w:p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:rsidR="005654CC" w:rsidRPr="005E64F5" w:rsidRDefault="005654CC" w:rsidP="00D92059">
      <w:pPr>
        <w:rPr>
          <w:rFonts w:eastAsia="Arial Unicode MS"/>
          <w:b/>
          <w:bCs/>
        </w:rPr>
      </w:pPr>
    </w:p>
    <w:p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udrugama u kulturi od interesa za Općinu Križ u </w:t>
      </w:r>
      <w:r w:rsidR="00E67B92">
        <w:rPr>
          <w:b/>
        </w:rPr>
        <w:t>2020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programa/projekta</w:t>
      </w:r>
      <w:r w:rsidRPr="005E64F5">
        <w:t xml:space="preserve">. Budite precizni i navedite dovoljno detalja koji će omogućiti jasnoću prijedloga. 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Pr="005E64F5" w:rsidRDefault="00195832" w:rsidP="003C271E">
      <w:pPr>
        <w:rPr>
          <w:rFonts w:eastAsia="Arial Unicode MS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:rsidR="003442AE" w:rsidRDefault="003442AE" w:rsidP="003C271E">
      <w:pPr>
        <w:rPr>
          <w:rFonts w:ascii="Arial Narrow" w:eastAsia="Arial Unicode MS" w:hAnsi="Arial Narrow" w:cs="Arial"/>
          <w:b/>
          <w:bCs/>
        </w:rPr>
      </w:pPr>
    </w:p>
    <w:p w:rsidR="009D2A37" w:rsidRDefault="0075086E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</w:t>
      </w:r>
      <w:r w:rsidR="003D4C05" w:rsidRPr="005E64F5">
        <w:rPr>
          <w:rFonts w:ascii="Arial Narrow" w:eastAsia="Arial Unicode MS" w:hAnsi="Arial Narrow" w:cs="Arial"/>
          <w:b/>
          <w:bCs/>
        </w:rPr>
        <w:t>___</w:t>
      </w:r>
      <w:r w:rsidRPr="005E64F5"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2"/>
        <w:gridCol w:w="191"/>
        <w:gridCol w:w="880"/>
        <w:gridCol w:w="12"/>
        <w:gridCol w:w="59"/>
        <w:gridCol w:w="811"/>
        <w:gridCol w:w="289"/>
        <w:gridCol w:w="25"/>
        <w:gridCol w:w="284"/>
        <w:gridCol w:w="9"/>
        <w:gridCol w:w="533"/>
        <w:gridCol w:w="268"/>
        <w:gridCol w:w="49"/>
        <w:gridCol w:w="216"/>
        <w:gridCol w:w="201"/>
        <w:gridCol w:w="141"/>
        <w:gridCol w:w="302"/>
        <w:gridCol w:w="705"/>
        <w:gridCol w:w="269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gridSpan w:val="7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2019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201</w:t>
            </w:r>
            <w:r w:rsidR="00E67B92">
              <w:rPr>
                <w:rFonts w:ascii="Arial Narrow" w:eastAsia="Arial Unicode MS" w:hAnsi="Arial Narrow" w:cs="Arial"/>
              </w:rPr>
              <w:t>9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201</w:t>
            </w:r>
            <w:r w:rsidR="00E67B92">
              <w:rPr>
                <w:rFonts w:ascii="Arial Narrow" w:eastAsia="Arial Unicode MS" w:hAnsi="Arial Narrow" w:cs="Arial"/>
                <w:i/>
              </w:rPr>
              <w:t>8</w:t>
            </w:r>
            <w:bookmarkStart w:id="0" w:name="_GoBack"/>
            <w:bookmarkEnd w:id="0"/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2019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lastRenderedPageBreak/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9842F4" w:rsidRDefault="00E1063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Pr="00324FC1">
              <w:rPr>
                <w:rFonts w:ascii="Arial Narrow" w:eastAsia="Arial Unicode MS" w:hAnsi="Arial Narrow" w:cs="Arial"/>
                <w:i/>
                <w:highlight w:val="lightGray"/>
              </w:rPr>
              <w:t>__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5E64F5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</w:p>
          <w:p w:rsidR="00DE50A6" w:rsidRPr="00606B23" w:rsidRDefault="005E64F5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upisati ime, prezime i ukratko iskustva)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(upisati ime, prezime i područje stručnog djelovanja)</w:t>
            </w:r>
          </w:p>
        </w:tc>
        <w:tc>
          <w:tcPr>
            <w:tcW w:w="699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</w:t>
            </w:r>
            <w:r w:rsidR="006B1C30" w:rsidRPr="00BE769E">
              <w:rPr>
                <w:rFonts w:ascii="Arial Narrow" w:eastAsia="Arial Unicode MS" w:hAnsi="Arial Narrow" w:cs="Arial"/>
              </w:rPr>
              <w:t xml:space="preserve">(ako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(</w:t>
            </w:r>
            <w:r w:rsidR="00006FBD"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rijašnje i sadašnje aktivnosti/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projekte/programe koje organizacija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prijavitelj 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>koji utjecaj u području relevantnom za ovaj natječaj imaju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 prijavitelja i partnera</w:t>
            </w:r>
            <w:r w:rsidRPr="00BE769E">
              <w:rPr>
                <w:rFonts w:ascii="Arial Narrow" w:eastAsia="Arial Unicode MS" w:hAnsi="Arial Narrow" w:cs="Arial"/>
                <w:i/>
              </w:rPr>
              <w:t>, s kim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prijavitelja i partnera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u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orirao aktivnosti organizacij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a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2020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47" w:rsidRDefault="00491D47">
      <w:r>
        <w:separator/>
      </w:r>
    </w:p>
  </w:endnote>
  <w:endnote w:type="continuationSeparator" w:id="0">
    <w:p w:rsidR="00491D47" w:rsidRDefault="0049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>
    <w:pPr>
      <w:pStyle w:val="Podnoje"/>
      <w:jc w:val="right"/>
    </w:pPr>
  </w:p>
  <w:p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47" w:rsidRDefault="00491D47">
      <w:r>
        <w:separator/>
      </w:r>
    </w:p>
  </w:footnote>
  <w:footnote w:type="continuationSeparator" w:id="0">
    <w:p w:rsidR="00491D47" w:rsidRDefault="0049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01C" w:rsidRDefault="00A5201C" w:rsidP="003163ED">
    <w:pPr>
      <w:pStyle w:val="Zaglavlje"/>
    </w:pPr>
  </w:p>
  <w:p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2" w:rsidRDefault="00F72F12">
    <w:pPr>
      <w:pStyle w:val="Zaglavlje"/>
    </w:pPr>
  </w:p>
  <w:p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54CC"/>
    <w:rsid w:val="00570DC7"/>
    <w:rsid w:val="00577E45"/>
    <w:rsid w:val="00580E8E"/>
    <w:rsid w:val="00586B19"/>
    <w:rsid w:val="00590FF2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C36D3"/>
    <w:rsid w:val="00ED3D44"/>
    <w:rsid w:val="00ED3DE2"/>
    <w:rsid w:val="00ED4179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2C085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Sandra Crnković</cp:lastModifiedBy>
  <cp:revision>2</cp:revision>
  <cp:lastPrinted>2015-03-02T10:31:00Z</cp:lastPrinted>
  <dcterms:created xsi:type="dcterms:W3CDTF">2020-01-24T10:28:00Z</dcterms:created>
  <dcterms:modified xsi:type="dcterms:W3CDTF">2020-01-24T10:28:00Z</dcterms:modified>
</cp:coreProperties>
</file>