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4E4987" w:rsidRPr="005E64F5" w:rsidRDefault="00F91A87" w:rsidP="00E53AFB">
      <w:pPr>
        <w:pStyle w:val="SubTitle1"/>
        <w:rPr>
          <w:b w:val="0"/>
          <w:sz w:val="28"/>
          <w:szCs w:val="28"/>
          <w:lang w:val="hr-HR"/>
        </w:rPr>
      </w:pPr>
      <w:r w:rsidRPr="00F91A87">
        <w:rPr>
          <w:snapToGrid/>
          <w:sz w:val="28"/>
          <w:szCs w:val="28"/>
          <w:lang w:val="hr-HR" w:eastAsia="ar-SA"/>
        </w:rPr>
        <w:t xml:space="preserve">za dodjelu financijske potpore udrugama iz područja zdravstva, socijale i preventive od interesa za Općinu Križ  u </w:t>
      </w:r>
      <w:r w:rsidR="00FD6750">
        <w:rPr>
          <w:snapToGrid/>
          <w:sz w:val="28"/>
          <w:szCs w:val="28"/>
          <w:lang w:val="hr-HR" w:eastAsia="ar-SA"/>
        </w:rPr>
        <w:t>2019.</w:t>
      </w:r>
      <w:r w:rsidRPr="00F91A87">
        <w:rPr>
          <w:snapToGrid/>
          <w:sz w:val="28"/>
          <w:szCs w:val="28"/>
          <w:lang w:val="hr-HR" w:eastAsia="ar-SA"/>
        </w:rPr>
        <w:t xml:space="preserve"> godini</w:t>
      </w: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D6750">
        <w:rPr>
          <w:b w:val="0"/>
          <w:sz w:val="28"/>
          <w:szCs w:val="28"/>
          <w:lang w:val="hr-HR"/>
        </w:rPr>
        <w:t>28</w:t>
      </w:r>
      <w:r w:rsidR="005D72AB">
        <w:rPr>
          <w:b w:val="0"/>
          <w:sz w:val="28"/>
          <w:szCs w:val="28"/>
          <w:lang w:val="hr-HR"/>
        </w:rPr>
        <w:t>.0</w:t>
      </w:r>
      <w:r w:rsidR="008271E6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FD6750">
        <w:rPr>
          <w:b w:val="0"/>
          <w:sz w:val="28"/>
          <w:szCs w:val="28"/>
          <w:lang w:val="hr-HR"/>
        </w:rPr>
        <w:t>2019.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D6750">
        <w:rPr>
          <w:b w:val="0"/>
          <w:sz w:val="28"/>
          <w:szCs w:val="28"/>
          <w:lang w:val="hr-HR"/>
        </w:rPr>
        <w:t>28</w:t>
      </w:r>
      <w:r w:rsidR="006F5ED1" w:rsidRPr="005E64F5">
        <w:rPr>
          <w:b w:val="0"/>
          <w:sz w:val="28"/>
          <w:szCs w:val="28"/>
          <w:lang w:val="hr-HR"/>
        </w:rPr>
        <w:t>.0</w:t>
      </w:r>
      <w:r w:rsidR="00FD6750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FD6750">
        <w:rPr>
          <w:b w:val="0"/>
          <w:sz w:val="28"/>
          <w:szCs w:val="28"/>
          <w:lang w:val="hr-HR"/>
        </w:rPr>
        <w:t>2019.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F91A87" w:rsidRPr="00F91A87">
        <w:rPr>
          <w:b/>
        </w:rPr>
        <w:t xml:space="preserve">Javni natječaj za dodjelu financijske potpore udrugama iz područja zdravstva, socijale i preventive od interesa za Općinu Križ  u </w:t>
      </w:r>
      <w:r w:rsidR="00FD6750">
        <w:rPr>
          <w:b/>
        </w:rPr>
        <w:t>2019.</w:t>
      </w:r>
      <w:r w:rsidR="00F91A87" w:rsidRPr="00F91A87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8271E6" w:rsidRDefault="008271E6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FD6750">
              <w:rPr>
                <w:rFonts w:ascii="Arial Narrow" w:eastAsia="Arial Unicode MS" w:hAnsi="Arial Narrow" w:cs="Arial"/>
              </w:rPr>
              <w:t>2018.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FD6750">
              <w:rPr>
                <w:rFonts w:ascii="Arial Narrow" w:eastAsia="Arial Unicode MS" w:hAnsi="Arial Narrow" w:cs="Arial"/>
              </w:rPr>
              <w:t>2018.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FD6750">
              <w:rPr>
                <w:rFonts w:ascii="Arial Narrow" w:eastAsia="Arial Unicode MS" w:hAnsi="Arial Narrow" w:cs="Arial"/>
                <w:i/>
              </w:rPr>
              <w:t>7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FD6750">
              <w:rPr>
                <w:rFonts w:ascii="Arial Narrow" w:eastAsia="Arial Unicode MS" w:hAnsi="Arial Narrow" w:cs="Arial"/>
                <w:i/>
              </w:rPr>
              <w:t>2018.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>Opišite glavne aktivnosti koje ćete provoditi, očekivane rezultate, vremensko razdoblje provedbe te koje ćete  m</w:t>
            </w:r>
            <w:bookmarkStart w:id="0" w:name="_GoBack"/>
            <w:bookmarkEnd w:id="0"/>
            <w:r w:rsidRPr="00C421F3">
              <w:rPr>
                <w:rFonts w:ascii="Arial Narrow" w:eastAsia="Arial Unicode MS" w:hAnsi="Arial Narrow" w:cs="Arial"/>
              </w:rPr>
              <w:t xml:space="preserve">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FD6750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2019.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FE" w:rsidRDefault="003976FE">
      <w:r>
        <w:separator/>
      </w:r>
    </w:p>
  </w:endnote>
  <w:endnote w:type="continuationSeparator" w:id="0">
    <w:p w:rsidR="003976FE" w:rsidRDefault="0039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8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1E6">
      <w:rPr>
        <w:noProof/>
      </w:rPr>
      <w:t>5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FE" w:rsidRDefault="003976FE">
      <w:r>
        <w:separator/>
      </w:r>
    </w:p>
  </w:footnote>
  <w:footnote w:type="continuationSeparator" w:id="0">
    <w:p w:rsidR="003976FE" w:rsidRDefault="0039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76FE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1E6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8B"/>
    <w:rsid w:val="00AC6953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39C3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1A87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D675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3E4D8"/>
  <w15:docId w15:val="{2E82A867-174A-4E89-94BB-2595D21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5BFC-4D71-42D8-B302-1F414233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2019-01-28T12:48:00Z</dcterms:created>
  <dcterms:modified xsi:type="dcterms:W3CDTF">2019-01-28T12:48:00Z</dcterms:modified>
</cp:coreProperties>
</file>