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4E4987" w:rsidRPr="005E64F5" w:rsidRDefault="00F91A87" w:rsidP="00E53AFB">
      <w:pPr>
        <w:pStyle w:val="SubTitle1"/>
        <w:rPr>
          <w:b w:val="0"/>
          <w:sz w:val="28"/>
          <w:szCs w:val="28"/>
          <w:lang w:val="hr-HR"/>
        </w:rPr>
      </w:pPr>
      <w:r w:rsidRPr="00F91A87">
        <w:rPr>
          <w:snapToGrid/>
          <w:sz w:val="28"/>
          <w:szCs w:val="28"/>
          <w:lang w:val="hr-HR" w:eastAsia="ar-SA"/>
        </w:rPr>
        <w:t>za dodjelu financijske potpore udrugama iz područja zdravstva, socijale i preventive od interesa za Općinu Križ  u 2017. godini</w:t>
      </w: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A87">
        <w:rPr>
          <w:b w:val="0"/>
          <w:sz w:val="28"/>
          <w:szCs w:val="28"/>
          <w:lang w:val="hr-HR"/>
        </w:rPr>
        <w:t>20</w:t>
      </w:r>
      <w:r w:rsidR="005D72AB">
        <w:rPr>
          <w:b w:val="0"/>
          <w:sz w:val="28"/>
          <w:szCs w:val="28"/>
          <w:lang w:val="hr-HR"/>
        </w:rPr>
        <w:t>.02.2017</w:t>
      </w:r>
      <w:r w:rsidR="006F5ED1" w:rsidRPr="005E64F5">
        <w:rPr>
          <w:b w:val="0"/>
          <w:sz w:val="28"/>
          <w:szCs w:val="28"/>
          <w:lang w:val="hr-HR"/>
        </w:rPr>
        <w:t>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838">
        <w:rPr>
          <w:b w:val="0"/>
          <w:sz w:val="28"/>
          <w:szCs w:val="28"/>
          <w:lang w:val="hr-HR"/>
        </w:rPr>
        <w:t>2</w:t>
      </w:r>
      <w:r w:rsidR="00F91A87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.0</w:t>
      </w:r>
      <w:r w:rsidR="005D72AB">
        <w:rPr>
          <w:b w:val="0"/>
          <w:sz w:val="28"/>
          <w:szCs w:val="28"/>
          <w:lang w:val="hr-HR"/>
        </w:rPr>
        <w:t>3</w:t>
      </w:r>
      <w:r w:rsidR="006F5ED1" w:rsidRPr="005E64F5">
        <w:rPr>
          <w:b w:val="0"/>
          <w:sz w:val="28"/>
          <w:szCs w:val="28"/>
          <w:lang w:val="hr-HR"/>
        </w:rPr>
        <w:t>.201</w:t>
      </w:r>
      <w:r w:rsidR="005D72AB">
        <w:rPr>
          <w:b w:val="0"/>
          <w:sz w:val="28"/>
          <w:szCs w:val="28"/>
          <w:lang w:val="hr-HR"/>
        </w:rPr>
        <w:t>7</w:t>
      </w:r>
      <w:r w:rsidR="006F5ED1" w:rsidRPr="005E64F5">
        <w:rPr>
          <w:b w:val="0"/>
          <w:sz w:val="28"/>
          <w:szCs w:val="28"/>
          <w:lang w:val="hr-HR"/>
        </w:rPr>
        <w:t>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F91A87" w:rsidRPr="00F91A87">
        <w:rPr>
          <w:b/>
        </w:rPr>
        <w:t>Javni natječaj za dodjelu financijske potpore udrugama iz područja zdravstva, socijale i preventive od interesa za Općinu Križ  u 2017.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DC7895" w:rsidRPr="00316A12">
              <w:rPr>
                <w:rFonts w:ascii="Arial Narrow" w:eastAsia="Arial Unicode MS" w:hAnsi="Arial Narrow" w:cs="Arial"/>
              </w:rPr>
              <w:t>201</w:t>
            </w:r>
            <w:r w:rsidR="005D72AB">
              <w:rPr>
                <w:rFonts w:ascii="Arial Narrow" w:eastAsia="Arial Unicode MS" w:hAnsi="Arial Narrow" w:cs="Arial"/>
              </w:rPr>
              <w:t>6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201</w:t>
            </w:r>
            <w:r w:rsidR="005D72AB">
              <w:rPr>
                <w:rFonts w:ascii="Arial Narrow" w:eastAsia="Arial Unicode MS" w:hAnsi="Arial Narrow" w:cs="Arial"/>
              </w:rPr>
              <w:t>6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 xml:space="preserve">uključena na provedbi </w:t>
            </w:r>
            <w:r w:rsidRPr="00316A12">
              <w:rPr>
                <w:rFonts w:ascii="Arial Narrow" w:eastAsia="Arial Unicode MS" w:hAnsi="Arial Narrow" w:cs="Arial"/>
              </w:rPr>
              <w:lastRenderedPageBreak/>
              <w:t>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5D72AB">
              <w:rPr>
                <w:rFonts w:ascii="Arial Narrow" w:eastAsia="Arial Unicode MS" w:hAnsi="Arial Narrow" w:cs="Arial"/>
                <w:i/>
              </w:rPr>
              <w:t>5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i 201</w:t>
            </w:r>
            <w:r w:rsidR="005D72AB">
              <w:rPr>
                <w:rFonts w:ascii="Arial Narrow" w:eastAsia="Arial Unicode MS" w:hAnsi="Arial Narrow" w:cs="Arial"/>
                <w:i/>
              </w:rPr>
              <w:t>6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E11A4A" w:rsidP="005D72AB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201</w:t>
            </w:r>
            <w:r w:rsidR="005D72AB">
              <w:rPr>
                <w:rFonts w:ascii="Arial Narrow" w:hAnsi="Arial Narrow" w:cs="Arial"/>
                <w:b/>
              </w:rPr>
              <w:t>7</w:t>
            </w:r>
            <w:r w:rsidRPr="005D72AB">
              <w:rPr>
                <w:rFonts w:ascii="Arial Narrow" w:hAnsi="Arial Narrow" w:cs="Arial"/>
                <w:b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53" w:rsidRDefault="00AC6953">
      <w:r>
        <w:separator/>
      </w:r>
    </w:p>
  </w:endnote>
  <w:endnote w:type="continuationSeparator" w:id="0">
    <w:p w:rsidR="00AC6953" w:rsidRDefault="00AC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E439C3">
    <w:pPr>
      <w:pStyle w:val="Podnoje"/>
      <w:jc w:val="right"/>
    </w:pPr>
    <w:fldSimple w:instr=" PAGE   \* MERGEFORMAT ">
      <w:r w:rsidR="00F91A87">
        <w:rPr>
          <w:noProof/>
        </w:rPr>
        <w:t>5</w:t>
      </w:r>
    </w:fldSimple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53" w:rsidRDefault="00AC6953">
      <w:r>
        <w:separator/>
      </w:r>
    </w:p>
  </w:footnote>
  <w:footnote w:type="continuationSeparator" w:id="0">
    <w:p w:rsidR="00AC6953" w:rsidRDefault="00AC6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6953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39C3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1A87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8FB2-770B-4C8E-A1F6-652DE2EC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 </cp:lastModifiedBy>
  <cp:revision>2</cp:revision>
  <cp:lastPrinted>2015-03-02T10:31:00Z</cp:lastPrinted>
  <dcterms:created xsi:type="dcterms:W3CDTF">2017-02-22T09:59:00Z</dcterms:created>
  <dcterms:modified xsi:type="dcterms:W3CDTF">2017-02-22T09:59:00Z</dcterms:modified>
</cp:coreProperties>
</file>